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6F1" w:rsidRDefault="009636F1" w:rsidP="009636F1">
      <w:pPr>
        <w:spacing w:after="0" w:line="240" w:lineRule="auto"/>
        <w:jc w:val="right"/>
        <w:rPr>
          <w:rFonts w:ascii="Times New Roman" w:hAnsi="Times New Roman" w:cs="Times New Roman"/>
          <w:b/>
          <w:noProof/>
          <w:sz w:val="28"/>
          <w:szCs w:val="28"/>
        </w:rPr>
      </w:pPr>
      <w:r w:rsidRPr="009636F1">
        <w:rPr>
          <w:rFonts w:ascii="Times New Roman" w:hAnsi="Times New Roman" w:cs="Times New Roman"/>
          <w:b/>
          <w:noProof/>
          <w:sz w:val="28"/>
          <w:szCs w:val="28"/>
        </w:rPr>
        <w:t>ПРОЕКТ</w:t>
      </w:r>
    </w:p>
    <w:p w:rsidR="009636F1" w:rsidRPr="009636F1" w:rsidRDefault="009636F1" w:rsidP="009636F1">
      <w:pPr>
        <w:spacing w:after="0" w:line="240" w:lineRule="auto"/>
        <w:jc w:val="right"/>
        <w:rPr>
          <w:rFonts w:ascii="Times New Roman" w:hAnsi="Times New Roman" w:cs="Times New Roman"/>
          <w:b/>
          <w:sz w:val="28"/>
          <w:szCs w:val="28"/>
        </w:rPr>
      </w:pPr>
    </w:p>
    <w:p w:rsidR="00446666" w:rsidRPr="00446666" w:rsidRDefault="00446666" w:rsidP="00446666">
      <w:pPr>
        <w:spacing w:after="0" w:line="240" w:lineRule="auto"/>
        <w:jc w:val="center"/>
        <w:rPr>
          <w:rFonts w:ascii="Times New Roman" w:hAnsi="Times New Roman" w:cs="Times New Roman"/>
          <w:b/>
        </w:rPr>
      </w:pPr>
      <w:r w:rsidRPr="00446666">
        <w:rPr>
          <w:rFonts w:ascii="Times New Roman" w:hAnsi="Times New Roman" w:cs="Times New Roman"/>
          <w:b/>
          <w:noProof/>
          <w:lang w:eastAsia="ru-RU"/>
        </w:rPr>
        <w:drawing>
          <wp:inline distT="0" distB="0" distL="0" distR="0">
            <wp:extent cx="609600" cy="752475"/>
            <wp:effectExtent l="19050" t="0" r="0" b="0"/>
            <wp:docPr id="1"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рмаковское СП_Герб"/>
                    <pic:cNvPicPr>
                      <a:picLocks noChangeAspect="1" noChangeArrowheads="1"/>
                    </pic:cNvPicPr>
                  </pic:nvPicPr>
                  <pic:blipFill>
                    <a:blip r:embed="rId5" cstate="print"/>
                    <a:srcRect/>
                    <a:stretch>
                      <a:fillRect/>
                    </a:stretch>
                  </pic:blipFill>
                  <pic:spPr bwMode="auto">
                    <a:xfrm>
                      <a:off x="0" y="0"/>
                      <a:ext cx="609600" cy="752475"/>
                    </a:xfrm>
                    <a:prstGeom prst="rect">
                      <a:avLst/>
                    </a:prstGeom>
                    <a:noFill/>
                    <a:ln w="9525">
                      <a:noFill/>
                      <a:miter lim="800000"/>
                      <a:headEnd/>
                      <a:tailEnd/>
                    </a:ln>
                  </pic:spPr>
                </pic:pic>
              </a:graphicData>
            </a:graphic>
          </wp:inline>
        </w:drawing>
      </w:r>
    </w:p>
    <w:p w:rsidR="00446666" w:rsidRPr="00446666" w:rsidRDefault="00446666" w:rsidP="00446666">
      <w:pPr>
        <w:spacing w:after="0" w:line="240" w:lineRule="auto"/>
        <w:jc w:val="center"/>
        <w:rPr>
          <w:rFonts w:ascii="Times New Roman" w:hAnsi="Times New Roman" w:cs="Times New Roman"/>
          <w:sz w:val="28"/>
          <w:szCs w:val="28"/>
        </w:rPr>
      </w:pPr>
      <w:r w:rsidRPr="00446666">
        <w:rPr>
          <w:rFonts w:ascii="Times New Roman" w:hAnsi="Times New Roman" w:cs="Times New Roman"/>
          <w:sz w:val="28"/>
          <w:szCs w:val="28"/>
        </w:rPr>
        <w:t>РОССИЙСКАЯ ФЕДЕРАЦИЯ</w:t>
      </w:r>
    </w:p>
    <w:p w:rsidR="00446666" w:rsidRPr="00446666" w:rsidRDefault="00446666" w:rsidP="00446666">
      <w:pPr>
        <w:spacing w:after="0" w:line="240" w:lineRule="auto"/>
        <w:ind w:left="284"/>
        <w:jc w:val="center"/>
        <w:rPr>
          <w:rFonts w:ascii="Times New Roman" w:hAnsi="Times New Roman" w:cs="Times New Roman"/>
          <w:sz w:val="28"/>
          <w:szCs w:val="28"/>
        </w:rPr>
      </w:pPr>
      <w:r w:rsidRPr="00446666">
        <w:rPr>
          <w:rFonts w:ascii="Times New Roman" w:hAnsi="Times New Roman" w:cs="Times New Roman"/>
          <w:sz w:val="28"/>
          <w:szCs w:val="28"/>
        </w:rPr>
        <w:t>РОСТОВСКАЯ ОБЛАСТЬ</w:t>
      </w:r>
    </w:p>
    <w:p w:rsidR="00446666" w:rsidRPr="00446666" w:rsidRDefault="00446666" w:rsidP="004466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ТАЦИН</w:t>
      </w:r>
      <w:r w:rsidRPr="00446666">
        <w:rPr>
          <w:rFonts w:ascii="Times New Roman" w:hAnsi="Times New Roman" w:cs="Times New Roman"/>
          <w:sz w:val="28"/>
          <w:szCs w:val="28"/>
        </w:rPr>
        <w:t>СКИЙ РАЙОН</w:t>
      </w:r>
    </w:p>
    <w:p w:rsidR="00446666" w:rsidRPr="00446666" w:rsidRDefault="00446666" w:rsidP="00446666">
      <w:pPr>
        <w:spacing w:after="0" w:line="240" w:lineRule="auto"/>
        <w:ind w:firstLine="720"/>
        <w:jc w:val="center"/>
        <w:rPr>
          <w:rFonts w:ascii="Times New Roman" w:hAnsi="Times New Roman" w:cs="Times New Roman"/>
          <w:sz w:val="28"/>
          <w:szCs w:val="28"/>
        </w:rPr>
      </w:pPr>
      <w:r w:rsidRPr="00446666">
        <w:rPr>
          <w:rFonts w:ascii="Times New Roman" w:hAnsi="Times New Roman" w:cs="Times New Roman"/>
          <w:sz w:val="28"/>
          <w:szCs w:val="28"/>
        </w:rPr>
        <w:t>МУНИЦИПАЛЬНОЕ ОБРАЗОВАНИЕ</w:t>
      </w:r>
    </w:p>
    <w:p w:rsidR="00446666" w:rsidRPr="00446666" w:rsidRDefault="00446666" w:rsidP="00446666">
      <w:pPr>
        <w:spacing w:after="0" w:line="240" w:lineRule="auto"/>
        <w:jc w:val="center"/>
        <w:rPr>
          <w:rFonts w:ascii="Times New Roman" w:hAnsi="Times New Roman" w:cs="Times New Roman"/>
          <w:sz w:val="28"/>
          <w:szCs w:val="28"/>
        </w:rPr>
      </w:pPr>
      <w:r w:rsidRPr="00446666">
        <w:rPr>
          <w:rFonts w:ascii="Times New Roman" w:hAnsi="Times New Roman" w:cs="Times New Roman"/>
          <w:sz w:val="28"/>
          <w:szCs w:val="28"/>
        </w:rPr>
        <w:t>«ЕРМАКОВСКОЕ СЕЛЬСКОЕ ПОСЕЛЕНИЕ»</w:t>
      </w:r>
    </w:p>
    <w:p w:rsidR="00446666" w:rsidRPr="00446666" w:rsidRDefault="00446666" w:rsidP="00446666">
      <w:pPr>
        <w:spacing w:after="0" w:line="240" w:lineRule="auto"/>
        <w:jc w:val="center"/>
        <w:rPr>
          <w:rFonts w:ascii="Times New Roman" w:hAnsi="Times New Roman" w:cs="Times New Roman"/>
          <w:b/>
          <w:sz w:val="28"/>
          <w:szCs w:val="28"/>
          <w:u w:val="single"/>
        </w:rPr>
      </w:pPr>
      <w:r w:rsidRPr="00446666">
        <w:rPr>
          <w:rFonts w:ascii="Times New Roman" w:hAnsi="Times New Roman" w:cs="Times New Roman"/>
          <w:b/>
          <w:sz w:val="28"/>
          <w:szCs w:val="28"/>
          <w:u w:val="single"/>
        </w:rPr>
        <w:t>АДМИНИСТРАЦИЯ  ЕРМАКОВСКОГО СЕЛЬСКОГО  ПОСЕЛЕНИЯ</w:t>
      </w:r>
    </w:p>
    <w:p w:rsidR="009636F1" w:rsidRPr="009636F1" w:rsidRDefault="009636F1" w:rsidP="00446666">
      <w:pPr>
        <w:spacing w:after="0" w:line="240" w:lineRule="auto"/>
        <w:jc w:val="center"/>
        <w:rPr>
          <w:rFonts w:ascii="Times New Roman" w:hAnsi="Times New Roman" w:cs="Times New Roman"/>
          <w:b/>
          <w:sz w:val="28"/>
          <w:szCs w:val="28"/>
        </w:rPr>
      </w:pPr>
    </w:p>
    <w:p w:rsidR="009636F1" w:rsidRPr="009636F1" w:rsidRDefault="009636F1" w:rsidP="009636F1">
      <w:pPr>
        <w:pStyle w:val="2"/>
        <w:jc w:val="center"/>
        <w:rPr>
          <w:iCs/>
          <w:color w:val="FF0000"/>
        </w:rPr>
      </w:pPr>
    </w:p>
    <w:p w:rsidR="009636F1" w:rsidRPr="009636F1" w:rsidRDefault="009636F1" w:rsidP="009636F1">
      <w:pPr>
        <w:pStyle w:val="2"/>
        <w:ind w:right="-285"/>
        <w:jc w:val="center"/>
        <w:rPr>
          <w:b/>
          <w:iCs/>
          <w:sz w:val="28"/>
          <w:szCs w:val="28"/>
        </w:rPr>
      </w:pPr>
      <w:r w:rsidRPr="009636F1">
        <w:rPr>
          <w:b/>
          <w:iCs/>
          <w:sz w:val="28"/>
          <w:szCs w:val="28"/>
        </w:rPr>
        <w:t>ПОСТАНОВЛЕНИЕ</w:t>
      </w:r>
    </w:p>
    <w:p w:rsidR="009636F1" w:rsidRPr="009636F1" w:rsidRDefault="009636F1" w:rsidP="009636F1">
      <w:pPr>
        <w:spacing w:after="0" w:line="240" w:lineRule="auto"/>
        <w:jc w:val="center"/>
        <w:rPr>
          <w:rFonts w:ascii="Times New Roman" w:hAnsi="Times New Roman" w:cs="Times New Roman"/>
          <w:b/>
        </w:rPr>
      </w:pPr>
    </w:p>
    <w:p w:rsidR="009636F1" w:rsidRPr="00446666" w:rsidRDefault="009636F1" w:rsidP="009636F1">
      <w:pPr>
        <w:pStyle w:val="2"/>
        <w:numPr>
          <w:ilvl w:val="0"/>
          <w:numId w:val="0"/>
        </w:numPr>
        <w:tabs>
          <w:tab w:val="left" w:pos="7590"/>
        </w:tabs>
        <w:ind w:right="-1"/>
        <w:rPr>
          <w:iCs/>
          <w:sz w:val="28"/>
          <w:szCs w:val="28"/>
        </w:rPr>
      </w:pPr>
      <w:r w:rsidRPr="00446666">
        <w:rPr>
          <w:iCs/>
          <w:sz w:val="28"/>
          <w:szCs w:val="28"/>
        </w:rPr>
        <w:t xml:space="preserve"> _________  2018 года          </w:t>
      </w:r>
      <w:r w:rsidR="00446666">
        <w:rPr>
          <w:iCs/>
          <w:sz w:val="28"/>
          <w:szCs w:val="28"/>
        </w:rPr>
        <w:t xml:space="preserve">     </w:t>
      </w:r>
      <w:r w:rsidR="00101605">
        <w:rPr>
          <w:iCs/>
          <w:sz w:val="28"/>
          <w:szCs w:val="28"/>
        </w:rPr>
        <w:t xml:space="preserve">               </w:t>
      </w:r>
      <w:r w:rsidRPr="00446666">
        <w:rPr>
          <w:iCs/>
          <w:sz w:val="28"/>
          <w:szCs w:val="28"/>
        </w:rPr>
        <w:t xml:space="preserve">№ _____                          </w:t>
      </w:r>
      <w:r w:rsidR="00446666" w:rsidRPr="00446666">
        <w:rPr>
          <w:iCs/>
          <w:sz w:val="28"/>
          <w:szCs w:val="28"/>
        </w:rPr>
        <w:t>ст. Ермаковская</w:t>
      </w:r>
    </w:p>
    <w:p w:rsidR="005219E2" w:rsidRPr="009636F1" w:rsidRDefault="005219E2" w:rsidP="009636F1">
      <w:pPr>
        <w:keepNext/>
        <w:tabs>
          <w:tab w:val="num" w:pos="432"/>
        </w:tabs>
        <w:suppressAutoHyphens/>
        <w:spacing w:after="0" w:line="240" w:lineRule="auto"/>
        <w:outlineLvl w:val="0"/>
        <w:rPr>
          <w:rFonts w:ascii="Times New Roman" w:eastAsia="Times New Roman" w:hAnsi="Times New Roman" w:cs="Times New Roman"/>
          <w:b/>
          <w:color w:val="365F91"/>
          <w:sz w:val="28"/>
          <w:szCs w:val="28"/>
          <w:lang w:eastAsia="ru-RU"/>
        </w:rPr>
      </w:pPr>
    </w:p>
    <w:p w:rsidR="005219E2" w:rsidRPr="005219E2" w:rsidRDefault="005219E2" w:rsidP="009636F1">
      <w:pPr>
        <w:tabs>
          <w:tab w:val="left" w:pos="3544"/>
          <w:tab w:val="left" w:pos="4678"/>
          <w:tab w:val="left" w:pos="6096"/>
        </w:tabs>
        <w:spacing w:after="0" w:line="240" w:lineRule="auto"/>
        <w:ind w:right="4109"/>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 xml:space="preserve">Об утверждении </w:t>
      </w:r>
      <w:proofErr w:type="gramStart"/>
      <w:r w:rsidRPr="005219E2">
        <w:rPr>
          <w:rFonts w:ascii="Times New Roman" w:eastAsia="Times New Roman" w:hAnsi="Times New Roman" w:cs="Times New Roman"/>
          <w:bCs/>
          <w:sz w:val="28"/>
          <w:szCs w:val="28"/>
          <w:lang w:eastAsia="ru-RU"/>
        </w:rPr>
        <w:t>Административного</w:t>
      </w:r>
      <w:proofErr w:type="gramEnd"/>
    </w:p>
    <w:p w:rsidR="005219E2" w:rsidRPr="005219E2" w:rsidRDefault="005219E2" w:rsidP="009636F1">
      <w:pPr>
        <w:tabs>
          <w:tab w:val="left" w:pos="3544"/>
          <w:tab w:val="left" w:pos="4678"/>
          <w:tab w:val="left" w:pos="6096"/>
        </w:tabs>
        <w:spacing w:after="0" w:line="240" w:lineRule="auto"/>
        <w:ind w:right="4109"/>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Регламента по предоставлению муниципальной услуги «</w:t>
      </w:r>
      <w:r w:rsidRPr="005219E2">
        <w:rPr>
          <w:rFonts w:ascii="Times New Roman" w:eastAsia="Times New Roman" w:hAnsi="Times New Roman" w:cs="Times New Roman"/>
          <w:sz w:val="28"/>
          <w:szCs w:val="28"/>
          <w:lang w:eastAsia="ru-RU"/>
        </w:rPr>
        <w:t>Предварительное согласование предоставления земельного участка</w:t>
      </w:r>
      <w:r w:rsidRPr="005219E2">
        <w:rPr>
          <w:rFonts w:ascii="Times New Roman" w:eastAsia="Times New Roman" w:hAnsi="Times New Roman" w:cs="Times New Roman"/>
          <w:bCs/>
          <w:sz w:val="28"/>
          <w:szCs w:val="28"/>
          <w:lang w:eastAsia="ru-RU"/>
        </w:rPr>
        <w:t xml:space="preserve">» </w:t>
      </w:r>
    </w:p>
    <w:p w:rsidR="005219E2" w:rsidRPr="005219E2" w:rsidRDefault="005219E2" w:rsidP="005219E2">
      <w:pPr>
        <w:spacing w:after="0"/>
        <w:rPr>
          <w:rFonts w:ascii="Times New Roman" w:eastAsia="Times New Roman" w:hAnsi="Times New Roman" w:cs="Times New Roman"/>
          <w:bCs/>
          <w:sz w:val="28"/>
          <w:szCs w:val="28"/>
          <w:lang w:eastAsia="ru-RU"/>
        </w:rPr>
      </w:pPr>
    </w:p>
    <w:p w:rsidR="005219E2" w:rsidRPr="005219E2" w:rsidRDefault="005219E2" w:rsidP="009636F1">
      <w:pPr>
        <w:spacing w:after="0" w:line="240" w:lineRule="auto"/>
        <w:ind w:firstLine="567"/>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sz w:val="28"/>
          <w:szCs w:val="28"/>
          <w:lang w:eastAsia="ru-RU"/>
        </w:rPr>
        <w:t xml:space="preserve">   В соответствии со ст.12 Федерального закона от 27.07.2010 № 210-ФЗ «Об организации предоставления государственных и муниципальных услуг», в соответствии со ст. 39.10</w:t>
      </w:r>
      <w:r w:rsidR="00E57B20">
        <w:rPr>
          <w:rFonts w:ascii="Times New Roman" w:eastAsia="Times New Roman" w:hAnsi="Times New Roman" w:cs="Times New Roman"/>
          <w:sz w:val="28"/>
          <w:szCs w:val="28"/>
          <w:lang w:eastAsia="ru-RU"/>
        </w:rPr>
        <w:t xml:space="preserve"> </w:t>
      </w:r>
      <w:r w:rsidRPr="005219E2">
        <w:rPr>
          <w:rFonts w:ascii="Times New Roman" w:eastAsia="Times New Roman" w:hAnsi="Times New Roman" w:cs="Times New Roman"/>
          <w:sz w:val="28"/>
          <w:szCs w:val="28"/>
          <w:lang w:eastAsia="ru-RU"/>
        </w:rPr>
        <w:t xml:space="preserve">Земельного кодекса РФ, </w:t>
      </w:r>
    </w:p>
    <w:p w:rsidR="005219E2" w:rsidRPr="005219E2" w:rsidRDefault="005219E2" w:rsidP="004E3B53">
      <w:pPr>
        <w:spacing w:after="0"/>
        <w:ind w:right="-285"/>
        <w:jc w:val="both"/>
        <w:rPr>
          <w:rFonts w:ascii="Times New Roman" w:eastAsia="Times New Roman" w:hAnsi="Times New Roman" w:cs="Times New Roman"/>
          <w:sz w:val="28"/>
          <w:szCs w:val="28"/>
          <w:lang w:eastAsia="ru-RU"/>
        </w:rPr>
      </w:pPr>
    </w:p>
    <w:p w:rsidR="005219E2" w:rsidRPr="005219E2" w:rsidRDefault="005219E2" w:rsidP="005219E2">
      <w:pPr>
        <w:spacing w:after="0" w:line="240" w:lineRule="auto"/>
        <w:ind w:right="-285" w:firstLine="567"/>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 xml:space="preserve">                                            ПОСТАНОВЛЯЮ:</w:t>
      </w:r>
    </w:p>
    <w:p w:rsidR="005219E2" w:rsidRPr="005219E2" w:rsidRDefault="005219E2" w:rsidP="005219E2">
      <w:pPr>
        <w:spacing w:after="0" w:line="240" w:lineRule="auto"/>
        <w:ind w:right="-285" w:firstLine="567"/>
        <w:jc w:val="center"/>
        <w:rPr>
          <w:rFonts w:ascii="Times New Roman" w:eastAsia="Times New Roman" w:hAnsi="Times New Roman" w:cs="Times New Roman"/>
          <w:bCs/>
          <w:sz w:val="28"/>
          <w:szCs w:val="28"/>
          <w:lang w:eastAsia="ru-RU"/>
        </w:rPr>
      </w:pPr>
    </w:p>
    <w:p w:rsidR="005219E2" w:rsidRPr="005219E2" w:rsidRDefault="005219E2" w:rsidP="005219E2">
      <w:pPr>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1. Утвердить Административный регламент по предоставлению муниципальной услуги «Предварительное согласование предоставления земельного участка» (приложение).</w:t>
      </w:r>
    </w:p>
    <w:p w:rsidR="005219E2" w:rsidRPr="005219E2" w:rsidRDefault="005219E2" w:rsidP="005219E2">
      <w:pPr>
        <w:tabs>
          <w:tab w:val="left" w:pos="0"/>
        </w:tabs>
        <w:spacing w:after="0" w:line="240" w:lineRule="auto"/>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        2. </w:t>
      </w:r>
      <w:proofErr w:type="gramStart"/>
      <w:r w:rsidRPr="005219E2">
        <w:rPr>
          <w:rFonts w:ascii="Times New Roman" w:eastAsia="Times New Roman" w:hAnsi="Times New Roman" w:cs="Times New Roman"/>
          <w:sz w:val="28"/>
          <w:szCs w:val="28"/>
          <w:lang w:eastAsia="ru-RU"/>
        </w:rPr>
        <w:t>Разместить</w:t>
      </w:r>
      <w:proofErr w:type="gramEnd"/>
      <w:r w:rsidRPr="005219E2">
        <w:rPr>
          <w:rFonts w:ascii="Times New Roman" w:eastAsia="Times New Roman" w:hAnsi="Times New Roman" w:cs="Times New Roman"/>
          <w:spacing w:val="-2"/>
          <w:sz w:val="28"/>
          <w:szCs w:val="28"/>
          <w:lang w:eastAsia="ru-RU"/>
        </w:rPr>
        <w:t xml:space="preserve"> настоящее постановление </w:t>
      </w:r>
      <w:r w:rsidRPr="005219E2">
        <w:rPr>
          <w:rFonts w:ascii="Times New Roman" w:eastAsia="Times New Roman" w:hAnsi="Times New Roman" w:cs="Times New Roman"/>
          <w:sz w:val="28"/>
          <w:szCs w:val="28"/>
          <w:lang w:eastAsia="ru-RU"/>
        </w:rPr>
        <w:t xml:space="preserve">на официальном сайте Администрации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5219E2">
        <w:rPr>
          <w:rFonts w:ascii="Times New Roman" w:eastAsia="Times New Roman" w:hAnsi="Times New Roman" w:cs="Times New Roman"/>
          <w:color w:val="000000"/>
          <w:sz w:val="28"/>
          <w:szCs w:val="28"/>
          <w:lang w:eastAsia="ru-RU"/>
        </w:rPr>
        <w:t xml:space="preserve"> сельского поселения</w:t>
      </w:r>
      <w:r w:rsidRPr="005219E2">
        <w:rPr>
          <w:rFonts w:ascii="Times New Roman" w:eastAsia="Times New Roman" w:hAnsi="Times New Roman" w:cs="Times New Roman"/>
          <w:sz w:val="28"/>
          <w:szCs w:val="28"/>
          <w:lang w:eastAsia="ru-RU"/>
        </w:rPr>
        <w:t xml:space="preserve">  в сети Интернет.</w:t>
      </w:r>
    </w:p>
    <w:p w:rsidR="005219E2" w:rsidRPr="005219E2" w:rsidRDefault="005219E2" w:rsidP="005219E2">
      <w:pPr>
        <w:tabs>
          <w:tab w:val="left" w:pos="0"/>
        </w:tabs>
        <w:spacing w:after="0" w:line="240" w:lineRule="auto"/>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       3. Настоящее постановление вступает в силу со дня его официального обнародования. </w:t>
      </w:r>
    </w:p>
    <w:p w:rsidR="005219E2" w:rsidRPr="005219E2" w:rsidRDefault="005219E2" w:rsidP="005219E2">
      <w:pPr>
        <w:spacing w:after="0" w:line="240" w:lineRule="auto"/>
        <w:ind w:right="-55"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4.  </w:t>
      </w:r>
      <w:proofErr w:type="gramStart"/>
      <w:r w:rsidRPr="005219E2">
        <w:rPr>
          <w:rFonts w:ascii="Times New Roman" w:eastAsia="Times New Roman" w:hAnsi="Times New Roman" w:cs="Times New Roman"/>
          <w:sz w:val="28"/>
          <w:szCs w:val="28"/>
          <w:lang w:eastAsia="ru-RU"/>
        </w:rPr>
        <w:t>Контроль за</w:t>
      </w:r>
      <w:proofErr w:type="gramEnd"/>
      <w:r w:rsidRPr="005219E2">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5219E2" w:rsidRPr="005219E2" w:rsidRDefault="005219E2" w:rsidP="005219E2">
      <w:pPr>
        <w:spacing w:after="0"/>
        <w:ind w:firstLine="567"/>
        <w:jc w:val="both"/>
        <w:rPr>
          <w:rFonts w:ascii="Times New Roman" w:eastAsia="Times New Roman" w:hAnsi="Times New Roman" w:cs="Times New Roman"/>
          <w:sz w:val="28"/>
          <w:szCs w:val="28"/>
          <w:lang w:eastAsia="ru-RU"/>
        </w:rPr>
      </w:pPr>
    </w:p>
    <w:p w:rsidR="005219E2" w:rsidRPr="005219E2" w:rsidRDefault="005219E2" w:rsidP="005219E2">
      <w:pPr>
        <w:spacing w:after="0" w:line="240" w:lineRule="auto"/>
        <w:jc w:val="both"/>
        <w:rPr>
          <w:rFonts w:ascii="Times New Roman" w:eastAsia="Times New Roman" w:hAnsi="Times New Roman" w:cs="Times New Roman"/>
          <w:bCs/>
          <w:sz w:val="28"/>
          <w:szCs w:val="28"/>
          <w:lang w:eastAsia="ru-RU"/>
        </w:rPr>
      </w:pPr>
    </w:p>
    <w:p w:rsidR="00A318D2" w:rsidRDefault="005219E2" w:rsidP="005219E2">
      <w:pPr>
        <w:tabs>
          <w:tab w:val="left" w:pos="7655"/>
        </w:tabs>
        <w:spacing w:after="0" w:line="240" w:lineRule="auto"/>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Глава </w:t>
      </w:r>
      <w:r w:rsidR="00A318D2">
        <w:rPr>
          <w:rFonts w:ascii="Times New Roman" w:eastAsia="Times New Roman" w:hAnsi="Times New Roman" w:cs="Times New Roman"/>
          <w:sz w:val="28"/>
          <w:szCs w:val="28"/>
          <w:lang w:eastAsia="ru-RU"/>
        </w:rPr>
        <w:t>Администрации</w:t>
      </w:r>
    </w:p>
    <w:p w:rsidR="005219E2" w:rsidRDefault="00446666" w:rsidP="005219E2">
      <w:pPr>
        <w:tabs>
          <w:tab w:val="left" w:pos="765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005219E2" w:rsidRPr="005219E2">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 xml:space="preserve">                  </w:t>
      </w:r>
      <w:r w:rsidR="00E57B20">
        <w:rPr>
          <w:rFonts w:ascii="Times New Roman" w:eastAsia="Times New Roman" w:hAnsi="Times New Roman" w:cs="Times New Roman"/>
          <w:sz w:val="28"/>
          <w:szCs w:val="28"/>
          <w:lang w:eastAsia="ru-RU"/>
        </w:rPr>
        <w:t xml:space="preserve">                   </w:t>
      </w:r>
      <w:r w:rsidR="005219E2" w:rsidRPr="005219E2">
        <w:rPr>
          <w:rFonts w:ascii="Times New Roman" w:eastAsia="Times New Roman" w:hAnsi="Times New Roman" w:cs="Times New Roman"/>
          <w:sz w:val="28"/>
          <w:szCs w:val="28"/>
          <w:lang w:eastAsia="ru-RU"/>
        </w:rPr>
        <w:t xml:space="preserve">    </w:t>
      </w:r>
      <w:r w:rsidR="00E57B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В.А. Кружилина</w:t>
      </w:r>
    </w:p>
    <w:p w:rsidR="00E57B20" w:rsidRDefault="00E57B20" w:rsidP="005219E2">
      <w:pPr>
        <w:tabs>
          <w:tab w:val="left" w:pos="7655"/>
        </w:tabs>
        <w:spacing w:after="0" w:line="240" w:lineRule="auto"/>
        <w:rPr>
          <w:rFonts w:ascii="Times New Roman" w:eastAsia="Times New Roman" w:hAnsi="Times New Roman" w:cs="Times New Roman"/>
          <w:sz w:val="28"/>
          <w:szCs w:val="28"/>
          <w:lang w:eastAsia="ru-RU"/>
        </w:rPr>
      </w:pPr>
    </w:p>
    <w:p w:rsidR="00E57B20" w:rsidRDefault="00E57B20" w:rsidP="005219E2">
      <w:pPr>
        <w:tabs>
          <w:tab w:val="left" w:pos="7655"/>
        </w:tabs>
        <w:spacing w:after="0" w:line="240" w:lineRule="auto"/>
        <w:rPr>
          <w:rFonts w:ascii="Times New Roman" w:eastAsia="Times New Roman" w:hAnsi="Times New Roman" w:cs="Times New Roman"/>
          <w:sz w:val="28"/>
          <w:szCs w:val="28"/>
          <w:lang w:eastAsia="ru-RU"/>
        </w:rPr>
      </w:pPr>
    </w:p>
    <w:p w:rsidR="00E57B20" w:rsidRDefault="00E57B20" w:rsidP="005219E2">
      <w:pPr>
        <w:tabs>
          <w:tab w:val="left" w:pos="7655"/>
        </w:tabs>
        <w:spacing w:after="0" w:line="240" w:lineRule="auto"/>
        <w:rPr>
          <w:rFonts w:ascii="Times New Roman" w:eastAsia="Times New Roman" w:hAnsi="Times New Roman" w:cs="Times New Roman"/>
          <w:sz w:val="28"/>
          <w:szCs w:val="28"/>
          <w:lang w:eastAsia="ru-RU"/>
        </w:rPr>
      </w:pPr>
    </w:p>
    <w:p w:rsidR="00E57B20" w:rsidRDefault="00E57B20" w:rsidP="005219E2">
      <w:pPr>
        <w:tabs>
          <w:tab w:val="left" w:pos="7655"/>
        </w:tabs>
        <w:spacing w:after="0" w:line="240" w:lineRule="auto"/>
        <w:rPr>
          <w:rFonts w:ascii="Times New Roman" w:eastAsia="Times New Roman" w:hAnsi="Times New Roman" w:cs="Times New Roman"/>
          <w:sz w:val="28"/>
          <w:szCs w:val="28"/>
          <w:lang w:eastAsia="ru-RU"/>
        </w:rPr>
      </w:pPr>
    </w:p>
    <w:p w:rsidR="00E57B20" w:rsidRDefault="00E57B20" w:rsidP="005219E2">
      <w:pPr>
        <w:tabs>
          <w:tab w:val="left" w:pos="7655"/>
        </w:tabs>
        <w:spacing w:after="0" w:line="240" w:lineRule="auto"/>
        <w:rPr>
          <w:rFonts w:ascii="Times New Roman" w:eastAsia="Times New Roman" w:hAnsi="Times New Roman" w:cs="Times New Roman"/>
          <w:sz w:val="28"/>
          <w:szCs w:val="28"/>
          <w:lang w:eastAsia="ru-RU"/>
        </w:rPr>
      </w:pPr>
    </w:p>
    <w:p w:rsidR="00E57B20" w:rsidRDefault="00E57B20" w:rsidP="005219E2">
      <w:pPr>
        <w:tabs>
          <w:tab w:val="left" w:pos="7655"/>
        </w:tabs>
        <w:spacing w:after="0" w:line="240" w:lineRule="auto"/>
        <w:rPr>
          <w:rFonts w:ascii="Times New Roman" w:eastAsia="Times New Roman" w:hAnsi="Times New Roman" w:cs="Times New Roman"/>
          <w:sz w:val="28"/>
          <w:szCs w:val="28"/>
          <w:lang w:eastAsia="ru-RU"/>
        </w:rPr>
      </w:pPr>
    </w:p>
    <w:p w:rsidR="00E57B20" w:rsidRPr="005219E2" w:rsidRDefault="00E57B20" w:rsidP="005219E2">
      <w:pPr>
        <w:tabs>
          <w:tab w:val="left" w:pos="7655"/>
        </w:tabs>
        <w:spacing w:after="0" w:line="240" w:lineRule="auto"/>
        <w:rPr>
          <w:rFonts w:ascii="Times New Roman" w:eastAsia="Times New Roman" w:hAnsi="Times New Roman" w:cs="Times New Roman"/>
          <w:sz w:val="28"/>
          <w:szCs w:val="28"/>
          <w:lang w:eastAsia="ru-RU"/>
        </w:rPr>
      </w:pPr>
    </w:p>
    <w:p w:rsidR="00A318D2" w:rsidRDefault="00A318D2" w:rsidP="00446666">
      <w:pPr>
        <w:spacing w:after="0" w:line="240" w:lineRule="auto"/>
        <w:rPr>
          <w:rFonts w:ascii="Times New Roman" w:eastAsia="Times New Roman" w:hAnsi="Times New Roman" w:cs="Times New Roman"/>
          <w:sz w:val="24"/>
          <w:szCs w:val="28"/>
          <w:lang w:eastAsia="ru-RU"/>
        </w:rPr>
      </w:pPr>
    </w:p>
    <w:p w:rsidR="00A318D2" w:rsidRDefault="00A318D2" w:rsidP="005219E2">
      <w:pPr>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spacing w:after="0" w:line="240" w:lineRule="auto"/>
        <w:jc w:val="right"/>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Приложение </w:t>
      </w:r>
    </w:p>
    <w:p w:rsidR="005219E2" w:rsidRPr="005219E2" w:rsidRDefault="005219E2" w:rsidP="005219E2">
      <w:pPr>
        <w:spacing w:after="0" w:line="240" w:lineRule="auto"/>
        <w:ind w:left="3100"/>
        <w:jc w:val="right"/>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                             к постановлению администрации </w:t>
      </w:r>
    </w:p>
    <w:p w:rsidR="005219E2" w:rsidRPr="005219E2" w:rsidRDefault="005219E2" w:rsidP="005219E2">
      <w:pPr>
        <w:spacing w:after="0" w:line="240" w:lineRule="auto"/>
        <w:ind w:left="3100"/>
        <w:jc w:val="right"/>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5219E2">
        <w:rPr>
          <w:rFonts w:ascii="Times New Roman" w:eastAsia="Times New Roman" w:hAnsi="Times New Roman" w:cs="Times New Roman"/>
          <w:sz w:val="28"/>
          <w:szCs w:val="28"/>
          <w:lang w:eastAsia="ru-RU"/>
        </w:rPr>
        <w:t xml:space="preserve"> сельского поселения</w:t>
      </w:r>
    </w:p>
    <w:p w:rsidR="005219E2" w:rsidRPr="00A318D2" w:rsidRDefault="005219E2" w:rsidP="005219E2">
      <w:pPr>
        <w:spacing w:after="0" w:line="240" w:lineRule="auto"/>
        <w:ind w:left="1600"/>
        <w:jc w:val="right"/>
        <w:rPr>
          <w:rFonts w:ascii="Times New Roman" w:eastAsia="Times New Roman" w:hAnsi="Times New Roman" w:cs="Times New Roman"/>
          <w:sz w:val="28"/>
          <w:szCs w:val="28"/>
          <w:lang w:eastAsia="ru-RU"/>
        </w:rPr>
      </w:pPr>
      <w:r w:rsidRPr="00A318D2">
        <w:rPr>
          <w:rFonts w:ascii="Times New Roman" w:eastAsia="Times New Roman" w:hAnsi="Times New Roman" w:cs="Times New Roman"/>
          <w:sz w:val="28"/>
          <w:szCs w:val="28"/>
          <w:lang w:eastAsia="ru-RU"/>
        </w:rPr>
        <w:t xml:space="preserve">                                       № </w:t>
      </w:r>
      <w:r w:rsidR="00A318D2" w:rsidRPr="00A318D2">
        <w:rPr>
          <w:rFonts w:ascii="Times New Roman" w:eastAsia="Times New Roman" w:hAnsi="Times New Roman" w:cs="Times New Roman"/>
          <w:sz w:val="28"/>
          <w:szCs w:val="28"/>
          <w:lang w:eastAsia="ru-RU"/>
        </w:rPr>
        <w:t>__</w:t>
      </w:r>
      <w:r w:rsidRPr="00A318D2">
        <w:rPr>
          <w:rFonts w:ascii="Times New Roman" w:eastAsia="Times New Roman" w:hAnsi="Times New Roman" w:cs="Times New Roman"/>
          <w:sz w:val="28"/>
          <w:szCs w:val="28"/>
          <w:lang w:eastAsia="ru-RU"/>
        </w:rPr>
        <w:t xml:space="preserve"> от </w:t>
      </w:r>
      <w:r w:rsidR="00A318D2" w:rsidRPr="00A318D2">
        <w:rPr>
          <w:rFonts w:ascii="Times New Roman" w:eastAsia="Times New Roman" w:hAnsi="Times New Roman" w:cs="Times New Roman"/>
          <w:sz w:val="28"/>
          <w:szCs w:val="28"/>
          <w:lang w:eastAsia="ru-RU"/>
        </w:rPr>
        <w:t>_______ 2018</w:t>
      </w:r>
      <w:r w:rsidRPr="00A318D2">
        <w:rPr>
          <w:rFonts w:ascii="Times New Roman" w:eastAsia="Times New Roman" w:hAnsi="Times New Roman" w:cs="Times New Roman"/>
          <w:sz w:val="28"/>
          <w:szCs w:val="28"/>
          <w:lang w:eastAsia="ru-RU"/>
        </w:rPr>
        <w:t xml:space="preserve"> г.</w:t>
      </w:r>
    </w:p>
    <w:p w:rsidR="005219E2" w:rsidRPr="005219E2" w:rsidRDefault="005219E2" w:rsidP="005219E2">
      <w:pPr>
        <w:spacing w:after="0" w:line="240" w:lineRule="auto"/>
        <w:jc w:val="right"/>
        <w:rPr>
          <w:rFonts w:ascii="Times New Roman" w:eastAsia="Times New Roman" w:hAnsi="Times New Roman" w:cs="Times New Roman"/>
          <w:sz w:val="28"/>
          <w:szCs w:val="28"/>
          <w:lang w:eastAsia="ru-RU"/>
        </w:rPr>
      </w:pPr>
    </w:p>
    <w:p w:rsidR="005219E2" w:rsidRPr="005219E2" w:rsidRDefault="005219E2" w:rsidP="005219E2">
      <w:pPr>
        <w:autoSpaceDE w:val="0"/>
        <w:spacing w:after="0" w:line="240" w:lineRule="auto"/>
        <w:jc w:val="center"/>
        <w:rPr>
          <w:rFonts w:ascii="Times New Roman" w:eastAsia="Times New Roman" w:hAnsi="Times New Roman" w:cs="Times New Roman"/>
          <w:b/>
          <w:bCs/>
          <w:sz w:val="28"/>
          <w:szCs w:val="28"/>
          <w:lang w:eastAsia="ru-RU"/>
        </w:rPr>
      </w:pPr>
      <w:r w:rsidRPr="005219E2">
        <w:rPr>
          <w:rFonts w:ascii="Times New Roman" w:eastAsia="Times New Roman" w:hAnsi="Times New Roman" w:cs="Times New Roman"/>
          <w:b/>
          <w:bCs/>
          <w:sz w:val="28"/>
          <w:szCs w:val="28"/>
          <w:lang w:eastAsia="ru-RU"/>
        </w:rPr>
        <w:t>АДМИНИСТРАТИВНЫЙ РЕГЛАМЕНТ</w:t>
      </w:r>
    </w:p>
    <w:p w:rsidR="005219E2" w:rsidRPr="005219E2" w:rsidRDefault="005219E2" w:rsidP="005219E2">
      <w:pPr>
        <w:autoSpaceDE w:val="0"/>
        <w:spacing w:after="0" w:line="240" w:lineRule="auto"/>
        <w:jc w:val="center"/>
        <w:rPr>
          <w:rFonts w:ascii="Times New Roman" w:eastAsia="Times New Roman" w:hAnsi="Times New Roman" w:cs="Times New Roman"/>
          <w:b/>
          <w:bCs/>
          <w:sz w:val="28"/>
          <w:szCs w:val="28"/>
          <w:lang w:eastAsia="ru-RU"/>
        </w:rPr>
      </w:pPr>
    </w:p>
    <w:p w:rsidR="005219E2" w:rsidRPr="005219E2" w:rsidRDefault="005219E2" w:rsidP="005219E2">
      <w:pPr>
        <w:autoSpaceDE w:val="0"/>
        <w:spacing w:after="0" w:line="240" w:lineRule="auto"/>
        <w:jc w:val="center"/>
        <w:rPr>
          <w:rFonts w:ascii="Times New Roman" w:eastAsia="Times New Roman" w:hAnsi="Times New Roman" w:cs="Times New Roman"/>
          <w:b/>
          <w:sz w:val="28"/>
          <w:szCs w:val="28"/>
          <w:lang w:eastAsia="ru-RU"/>
        </w:rPr>
      </w:pPr>
      <w:r w:rsidRPr="005219E2">
        <w:rPr>
          <w:rFonts w:ascii="Times New Roman" w:eastAsia="Times New Roman" w:hAnsi="Times New Roman" w:cs="Times New Roman"/>
          <w:b/>
          <w:sz w:val="28"/>
          <w:szCs w:val="28"/>
          <w:lang w:eastAsia="ru-RU"/>
        </w:rPr>
        <w:t>по предоставлению муниципальной услуги</w:t>
      </w:r>
    </w:p>
    <w:p w:rsidR="005219E2" w:rsidRPr="005219E2" w:rsidRDefault="005219E2" w:rsidP="00C72A25">
      <w:pPr>
        <w:tabs>
          <w:tab w:val="left" w:pos="3544"/>
          <w:tab w:val="left" w:pos="4678"/>
          <w:tab w:val="left" w:pos="10065"/>
        </w:tabs>
        <w:spacing w:after="0"/>
        <w:ind w:right="708"/>
        <w:jc w:val="center"/>
        <w:rPr>
          <w:rFonts w:ascii="Times New Roman" w:eastAsia="Times New Roman" w:hAnsi="Times New Roman" w:cs="Times New Roman"/>
          <w:b/>
          <w:bCs/>
          <w:sz w:val="28"/>
          <w:szCs w:val="28"/>
          <w:lang w:eastAsia="ru-RU"/>
        </w:rPr>
      </w:pPr>
      <w:r w:rsidRPr="005219E2">
        <w:rPr>
          <w:rFonts w:ascii="Times New Roman" w:eastAsia="Times New Roman" w:hAnsi="Times New Roman" w:cs="Times New Roman"/>
          <w:b/>
          <w:bCs/>
          <w:sz w:val="28"/>
          <w:szCs w:val="28"/>
          <w:lang w:eastAsia="ru-RU"/>
        </w:rPr>
        <w:t>«</w:t>
      </w:r>
      <w:r w:rsidRPr="005219E2">
        <w:rPr>
          <w:rFonts w:ascii="Times New Roman" w:eastAsia="Times New Roman" w:hAnsi="Times New Roman" w:cs="Times New Roman"/>
          <w:b/>
          <w:sz w:val="28"/>
          <w:szCs w:val="28"/>
          <w:lang w:eastAsia="ru-RU"/>
        </w:rPr>
        <w:t>Предварительное согласование предоставления земельного участка</w:t>
      </w:r>
      <w:r w:rsidRPr="005219E2">
        <w:rPr>
          <w:rFonts w:ascii="Times New Roman" w:eastAsia="Times New Roman" w:hAnsi="Times New Roman" w:cs="Times New Roman"/>
          <w:b/>
          <w:bCs/>
          <w:sz w:val="28"/>
          <w:szCs w:val="28"/>
          <w:lang w:eastAsia="ru-RU"/>
        </w:rPr>
        <w:t>»</w:t>
      </w:r>
    </w:p>
    <w:p w:rsidR="005219E2" w:rsidRPr="005219E2" w:rsidRDefault="005219E2" w:rsidP="005219E2">
      <w:pPr>
        <w:autoSpaceDE w:val="0"/>
        <w:spacing w:after="0" w:line="240" w:lineRule="auto"/>
        <w:jc w:val="both"/>
        <w:rPr>
          <w:rFonts w:ascii="Times New Roman" w:eastAsia="Times New Roman" w:hAnsi="Times New Roman" w:cs="Times New Roman"/>
          <w:bCs/>
          <w:sz w:val="28"/>
          <w:szCs w:val="28"/>
          <w:lang w:eastAsia="ru-RU"/>
        </w:rPr>
      </w:pPr>
    </w:p>
    <w:p w:rsidR="005219E2" w:rsidRPr="005219E2" w:rsidRDefault="005219E2" w:rsidP="005219E2">
      <w:pPr>
        <w:autoSpaceDE w:val="0"/>
        <w:spacing w:after="0" w:line="240" w:lineRule="auto"/>
        <w:ind w:firstLine="709"/>
        <w:jc w:val="both"/>
        <w:rPr>
          <w:rFonts w:ascii="Times New Roman" w:eastAsia="Calibri" w:hAnsi="Times New Roman" w:cs="Times New Roman"/>
          <w:sz w:val="28"/>
          <w:szCs w:val="28"/>
          <w:lang w:eastAsia="ru-RU"/>
        </w:rPr>
      </w:pPr>
      <w:proofErr w:type="gramStart"/>
      <w:r w:rsidRPr="005219E2">
        <w:rPr>
          <w:rFonts w:ascii="Times New Roman" w:eastAsia="Times New Roman" w:hAnsi="Times New Roman" w:cs="Times New Roman"/>
          <w:sz w:val="28"/>
          <w:szCs w:val="28"/>
          <w:lang w:eastAsia="ru-RU"/>
        </w:rPr>
        <w:t>Административный регламент по предоставлению муниципальной услуги «Предварительное согласование предоставления земельного участка» (далее - 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 в сфере предоставления земельных участков, и определяет сроки и последовательность действий (административных процедур) при осуществлении полномочий по содействию в сфере предоставления земельных участков, находящихся в государственной и муниципальной собственности</w:t>
      </w:r>
      <w:proofErr w:type="gramEnd"/>
      <w:r w:rsidRPr="005219E2">
        <w:rPr>
          <w:rFonts w:ascii="Times New Roman" w:eastAsia="Times New Roman" w:hAnsi="Times New Roman" w:cs="Times New Roman"/>
          <w:sz w:val="28"/>
          <w:szCs w:val="28"/>
          <w:lang w:eastAsia="ru-RU"/>
        </w:rPr>
        <w:t xml:space="preserve">, в </w:t>
      </w:r>
      <w:r w:rsidRPr="005219E2">
        <w:rPr>
          <w:rFonts w:ascii="Times New Roman" w:eastAsia="Calibri" w:hAnsi="Times New Roman" w:cs="Times New Roman"/>
          <w:sz w:val="28"/>
          <w:szCs w:val="28"/>
          <w:lang w:eastAsia="ru-RU"/>
        </w:rPr>
        <w:t xml:space="preserve">безвозмездное пользование. </w:t>
      </w:r>
    </w:p>
    <w:p w:rsidR="005219E2" w:rsidRPr="005219E2" w:rsidRDefault="005219E2" w:rsidP="005219E2">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p>
    <w:p w:rsidR="005219E2" w:rsidRPr="005219E2" w:rsidRDefault="005219E2" w:rsidP="005219E2">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p>
    <w:p w:rsidR="005219E2" w:rsidRPr="005219E2" w:rsidRDefault="005219E2" w:rsidP="005219E2">
      <w:pPr>
        <w:widowControl w:val="0"/>
        <w:numPr>
          <w:ilvl w:val="0"/>
          <w:numId w:val="1"/>
        </w:numPr>
        <w:tabs>
          <w:tab w:val="num" w:pos="0"/>
        </w:tabs>
        <w:suppressAutoHyphens/>
        <w:autoSpaceDE w:val="0"/>
        <w:spacing w:after="0" w:line="240" w:lineRule="auto"/>
        <w:ind w:left="1080" w:hanging="720"/>
        <w:jc w:val="center"/>
        <w:rPr>
          <w:rFonts w:ascii="Times New Roman" w:eastAsia="Times New Roman" w:hAnsi="Times New Roman" w:cs="Times New Roman"/>
          <w:b/>
          <w:bCs/>
          <w:sz w:val="28"/>
          <w:szCs w:val="28"/>
          <w:u w:val="single"/>
          <w:lang w:eastAsia="ru-RU"/>
        </w:rPr>
      </w:pPr>
      <w:r w:rsidRPr="005219E2">
        <w:rPr>
          <w:rFonts w:ascii="Times New Roman" w:eastAsia="Times New Roman" w:hAnsi="Times New Roman" w:cs="Times New Roman"/>
          <w:b/>
          <w:bCs/>
          <w:sz w:val="28"/>
          <w:szCs w:val="28"/>
          <w:u w:val="single"/>
          <w:lang w:eastAsia="ru-RU"/>
        </w:rPr>
        <w:t>Общие положения.</w:t>
      </w:r>
    </w:p>
    <w:p w:rsidR="005219E2" w:rsidRPr="005219E2" w:rsidRDefault="005219E2" w:rsidP="005219E2">
      <w:pPr>
        <w:widowControl w:val="0"/>
        <w:autoSpaceDE w:val="0"/>
        <w:spacing w:after="0" w:line="240" w:lineRule="auto"/>
        <w:ind w:left="360"/>
        <w:jc w:val="center"/>
        <w:rPr>
          <w:rFonts w:ascii="Times New Roman" w:eastAsia="Times New Roman" w:hAnsi="Times New Roman" w:cs="Times New Roman"/>
          <w:b/>
          <w:bCs/>
          <w:sz w:val="28"/>
          <w:szCs w:val="28"/>
          <w:lang w:eastAsia="ru-RU"/>
        </w:rPr>
      </w:pPr>
    </w:p>
    <w:p w:rsidR="005219E2" w:rsidRPr="0095723F" w:rsidRDefault="005219E2" w:rsidP="0095723F">
      <w:pPr>
        <w:pStyle w:val="a3"/>
        <w:numPr>
          <w:ilvl w:val="1"/>
          <w:numId w:val="8"/>
        </w:numPr>
        <w:autoSpaceDE w:val="0"/>
        <w:spacing w:after="0" w:line="240" w:lineRule="auto"/>
        <w:jc w:val="both"/>
        <w:rPr>
          <w:rFonts w:ascii="Times New Roman" w:eastAsia="Times New Roman" w:hAnsi="Times New Roman" w:cs="Times New Roman"/>
          <w:bCs/>
          <w:sz w:val="28"/>
          <w:szCs w:val="28"/>
          <w:lang w:eastAsia="ru-RU"/>
        </w:rPr>
      </w:pPr>
      <w:r w:rsidRPr="0095723F">
        <w:rPr>
          <w:rFonts w:ascii="Times New Roman" w:eastAsia="Times New Roman" w:hAnsi="Times New Roman" w:cs="Times New Roman"/>
          <w:bCs/>
          <w:sz w:val="28"/>
          <w:szCs w:val="28"/>
          <w:lang w:eastAsia="ru-RU"/>
        </w:rPr>
        <w:t>Предмет регулирования.</w:t>
      </w:r>
    </w:p>
    <w:p w:rsidR="005219E2" w:rsidRDefault="0095723F" w:rsidP="005219E2">
      <w:pPr>
        <w:autoSpaceDE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5219E2" w:rsidRPr="005219E2">
        <w:rPr>
          <w:rFonts w:ascii="Times New Roman" w:eastAsia="Times New Roman" w:hAnsi="Times New Roman" w:cs="Times New Roman"/>
          <w:bCs/>
          <w:sz w:val="28"/>
          <w:szCs w:val="28"/>
          <w:lang w:eastAsia="ru-RU"/>
        </w:rPr>
        <w:t xml:space="preserve">Настоящий Административный регламент регулирует отношения, возникающие при предоставлении земельных участков </w:t>
      </w:r>
      <w:r w:rsidR="005219E2" w:rsidRPr="005219E2">
        <w:rPr>
          <w:rFonts w:ascii="Times New Roman" w:eastAsia="Calibri" w:hAnsi="Times New Roman" w:cs="Times New Roman"/>
          <w:sz w:val="28"/>
          <w:szCs w:val="28"/>
          <w:lang w:eastAsia="ru-RU"/>
        </w:rPr>
        <w:t>в безвозмездное пользование</w:t>
      </w:r>
      <w:r w:rsidR="005219E2" w:rsidRPr="005219E2">
        <w:rPr>
          <w:rFonts w:ascii="Times New Roman" w:eastAsia="Times New Roman" w:hAnsi="Times New Roman" w:cs="Times New Roman"/>
          <w:bCs/>
          <w:sz w:val="28"/>
          <w:szCs w:val="28"/>
          <w:lang w:eastAsia="ru-RU"/>
        </w:rPr>
        <w:t xml:space="preserve">, в соответствии </w:t>
      </w:r>
      <w:r w:rsidR="005219E2" w:rsidRPr="005219E2">
        <w:rPr>
          <w:rFonts w:ascii="Times New Roman" w:eastAsia="Times New Roman" w:hAnsi="Times New Roman" w:cs="Times New Roman"/>
          <w:sz w:val="28"/>
          <w:szCs w:val="28"/>
          <w:lang w:eastAsia="ru-RU"/>
        </w:rPr>
        <w:t>с п. 11 ст. 39.10</w:t>
      </w:r>
      <w:r w:rsidR="00E57B20">
        <w:rPr>
          <w:rFonts w:ascii="Times New Roman" w:eastAsia="Times New Roman" w:hAnsi="Times New Roman" w:cs="Times New Roman"/>
          <w:sz w:val="28"/>
          <w:szCs w:val="28"/>
          <w:lang w:eastAsia="ru-RU"/>
        </w:rPr>
        <w:t xml:space="preserve"> </w:t>
      </w:r>
      <w:r w:rsidR="005219E2" w:rsidRPr="005219E2">
        <w:rPr>
          <w:rFonts w:ascii="Times New Roman" w:eastAsia="Times New Roman" w:hAnsi="Times New Roman" w:cs="Times New Roman"/>
          <w:bCs/>
          <w:sz w:val="28"/>
          <w:szCs w:val="28"/>
          <w:lang w:eastAsia="ru-RU"/>
        </w:rPr>
        <w:t>Земельного кодекса РФ.</w:t>
      </w:r>
    </w:p>
    <w:p w:rsidR="005219E2" w:rsidRPr="0095723F" w:rsidRDefault="0095723F" w:rsidP="0095723F">
      <w:pPr>
        <w:pStyle w:val="a3"/>
        <w:numPr>
          <w:ilvl w:val="1"/>
          <w:numId w:val="7"/>
        </w:numPr>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19E2" w:rsidRPr="0095723F">
        <w:rPr>
          <w:rFonts w:ascii="Times New Roman" w:eastAsia="Times New Roman" w:hAnsi="Times New Roman" w:cs="Times New Roman"/>
          <w:sz w:val="28"/>
          <w:szCs w:val="28"/>
          <w:lang w:eastAsia="ru-RU"/>
        </w:rPr>
        <w:t>Круг получателей муниципальной услуги.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Получателями муниципальной услуги «Предварительное согласование предоставления земельного участка» являются:</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физические лица</w:t>
      </w:r>
    </w:p>
    <w:p w:rsid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юридические лица, религиозные организации.</w:t>
      </w:r>
    </w:p>
    <w:p w:rsidR="0095723F" w:rsidRPr="0095723F" w:rsidRDefault="005219E2" w:rsidP="0095723F">
      <w:pPr>
        <w:pStyle w:val="a3"/>
        <w:numPr>
          <w:ilvl w:val="1"/>
          <w:numId w:val="9"/>
        </w:numPr>
        <w:autoSpaceDE w:val="0"/>
        <w:spacing w:after="0" w:line="240" w:lineRule="auto"/>
        <w:jc w:val="both"/>
        <w:rPr>
          <w:rFonts w:ascii="Times New Roman" w:eastAsia="Times New Roman" w:hAnsi="Times New Roman" w:cs="Times New Roman"/>
          <w:sz w:val="28"/>
          <w:szCs w:val="28"/>
          <w:lang w:eastAsia="ru-RU"/>
        </w:rPr>
      </w:pPr>
      <w:r w:rsidRPr="0095723F">
        <w:rPr>
          <w:rFonts w:ascii="Times New Roman" w:eastAsia="Times New Roman" w:hAnsi="Times New Roman" w:cs="Times New Roman"/>
          <w:sz w:val="28"/>
          <w:szCs w:val="28"/>
          <w:lang w:eastAsia="ru-RU"/>
        </w:rPr>
        <w:t xml:space="preserve">Требования к порядку информирования о предоставлении </w:t>
      </w:r>
    </w:p>
    <w:p w:rsidR="005219E2" w:rsidRPr="0095723F" w:rsidRDefault="005219E2" w:rsidP="0095723F">
      <w:pPr>
        <w:autoSpaceDE w:val="0"/>
        <w:spacing w:after="0" w:line="240" w:lineRule="auto"/>
        <w:jc w:val="both"/>
        <w:rPr>
          <w:rFonts w:ascii="Times New Roman" w:eastAsia="Times New Roman" w:hAnsi="Times New Roman" w:cs="Times New Roman"/>
          <w:sz w:val="28"/>
          <w:szCs w:val="28"/>
          <w:lang w:eastAsia="ru-RU"/>
        </w:rPr>
      </w:pPr>
      <w:r w:rsidRPr="0095723F">
        <w:rPr>
          <w:rFonts w:ascii="Times New Roman" w:eastAsia="Times New Roman" w:hAnsi="Times New Roman" w:cs="Times New Roman"/>
          <w:sz w:val="28"/>
          <w:szCs w:val="28"/>
          <w:lang w:eastAsia="ru-RU"/>
        </w:rPr>
        <w:t>муниципальной услуги.</w:t>
      </w:r>
    </w:p>
    <w:p w:rsidR="00E57B20" w:rsidRDefault="005219E2" w:rsidP="005219E2">
      <w:pPr>
        <w:autoSpaceDE w:val="0"/>
        <w:spacing w:after="0" w:line="240" w:lineRule="auto"/>
        <w:ind w:firstLine="596"/>
        <w:jc w:val="both"/>
        <w:rPr>
          <w:rFonts w:ascii="Times New Roman" w:eastAsia="Times New Roman" w:hAnsi="Times New Roman" w:cs="Times New Roman"/>
          <w:sz w:val="28"/>
          <w:szCs w:val="28"/>
          <w:lang w:eastAsia="ru-RU"/>
        </w:rPr>
      </w:pPr>
      <w:proofErr w:type="gramStart"/>
      <w:r w:rsidRPr="005219E2">
        <w:rPr>
          <w:rFonts w:ascii="Times New Roman" w:eastAsia="Times New Roman" w:hAnsi="Times New Roman" w:cs="Times New Roman"/>
          <w:sz w:val="28"/>
          <w:szCs w:val="28"/>
          <w:lang w:eastAsia="ru-RU"/>
        </w:rPr>
        <w:t>Информация  о  муниципальной услуге  предоставляется непосредственно в помещениях Администрации</w:t>
      </w:r>
      <w:r w:rsidR="00E57B20">
        <w:rPr>
          <w:rFonts w:ascii="Times New Roman" w:eastAsia="Times New Roman" w:hAnsi="Times New Roman" w:cs="Times New Roman"/>
          <w:sz w:val="28"/>
          <w:szCs w:val="28"/>
          <w:lang w:eastAsia="ru-RU"/>
        </w:rPr>
        <w:t xml:space="preserve"> </w:t>
      </w:r>
      <w:r w:rsidR="00446666">
        <w:rPr>
          <w:rFonts w:ascii="Times New Roman" w:eastAsia="Times New Roman" w:hAnsi="Times New Roman" w:cs="Times New Roman"/>
          <w:color w:val="000000"/>
          <w:sz w:val="28"/>
          <w:szCs w:val="28"/>
          <w:lang w:eastAsia="ru-RU"/>
        </w:rPr>
        <w:t>Ермаков</w:t>
      </w:r>
      <w:r w:rsidR="009636F1">
        <w:rPr>
          <w:rFonts w:ascii="Times New Roman" w:eastAsia="Times New Roman" w:hAnsi="Times New Roman" w:cs="Times New Roman"/>
          <w:color w:val="000000"/>
          <w:sz w:val="28"/>
          <w:szCs w:val="28"/>
          <w:lang w:eastAsia="ru-RU"/>
        </w:rPr>
        <w:t>ского</w:t>
      </w:r>
      <w:r w:rsidRPr="005219E2">
        <w:rPr>
          <w:rFonts w:ascii="Times New Roman" w:eastAsia="Times New Roman" w:hAnsi="Times New Roman" w:cs="Times New Roman"/>
          <w:color w:val="000000"/>
          <w:sz w:val="28"/>
          <w:szCs w:val="28"/>
          <w:lang w:eastAsia="ru-RU"/>
        </w:rPr>
        <w:t xml:space="preserve"> </w:t>
      </w:r>
      <w:r w:rsidRPr="005219E2">
        <w:rPr>
          <w:rFonts w:ascii="Times New Roman" w:eastAsia="Times New Roman" w:hAnsi="Times New Roman" w:cs="Times New Roman"/>
          <w:sz w:val="28"/>
          <w:szCs w:val="28"/>
          <w:lang w:eastAsia="ru-RU"/>
        </w:rPr>
        <w:t>сельского поселения</w:t>
      </w:r>
      <w:r w:rsidR="00E57B20">
        <w:rPr>
          <w:rFonts w:ascii="Times New Roman" w:eastAsia="Times New Roman" w:hAnsi="Times New Roman" w:cs="Times New Roman"/>
          <w:sz w:val="28"/>
          <w:szCs w:val="28"/>
          <w:lang w:eastAsia="ru-RU"/>
        </w:rPr>
        <w:t xml:space="preserve"> </w:t>
      </w:r>
      <w:r w:rsidRPr="005219E2">
        <w:rPr>
          <w:rFonts w:ascii="Times New Roman" w:eastAsia="Times New Roman" w:hAnsi="Times New Roman" w:cs="Times New Roman"/>
          <w:sz w:val="28"/>
          <w:szCs w:val="28"/>
          <w:lang w:eastAsia="ru-RU"/>
        </w:rPr>
        <w:t xml:space="preserve">(далее - администрация),  многофункциональном центре предоставления государственных и муниципальных услуг (далее – МФЦ),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Интернет-ресурсах органов и организаций, участвующих в процессе оказания муниципальных услуг, в средствах массовой  </w:t>
      </w:r>
      <w:r w:rsidR="00E57B20">
        <w:rPr>
          <w:rFonts w:ascii="Times New Roman" w:eastAsia="Times New Roman" w:hAnsi="Times New Roman" w:cs="Times New Roman"/>
          <w:sz w:val="28"/>
          <w:szCs w:val="28"/>
          <w:lang w:eastAsia="ru-RU"/>
        </w:rPr>
        <w:t>информации.</w:t>
      </w:r>
      <w:proofErr w:type="gramEnd"/>
    </w:p>
    <w:p w:rsidR="005219E2" w:rsidRPr="005219E2" w:rsidRDefault="005219E2" w:rsidP="005219E2">
      <w:pPr>
        <w:autoSpaceDE w:val="0"/>
        <w:spacing w:after="0" w:line="240" w:lineRule="auto"/>
        <w:ind w:firstLine="596"/>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Сведения о месте нахождения Администрации: </w:t>
      </w:r>
      <w:r w:rsidR="00446666">
        <w:rPr>
          <w:rFonts w:ascii="Times New Roman" w:eastAsia="Times New Roman" w:hAnsi="Times New Roman" w:cs="Times New Roman"/>
          <w:sz w:val="28"/>
          <w:szCs w:val="28"/>
          <w:lang w:eastAsia="ru-RU"/>
        </w:rPr>
        <w:t>пер. Липкина, 4</w:t>
      </w:r>
      <w:r w:rsidRPr="005219E2">
        <w:rPr>
          <w:rFonts w:ascii="Times New Roman" w:eastAsia="Times New Roman" w:hAnsi="Times New Roman" w:cs="Times New Roman"/>
          <w:sz w:val="28"/>
          <w:szCs w:val="28"/>
          <w:lang w:eastAsia="ru-RU"/>
        </w:rPr>
        <w:t>,</w:t>
      </w:r>
      <w:r w:rsidR="00E57B20">
        <w:rPr>
          <w:rFonts w:ascii="Times New Roman" w:eastAsia="Times New Roman" w:hAnsi="Times New Roman" w:cs="Times New Roman"/>
          <w:sz w:val="28"/>
          <w:szCs w:val="28"/>
          <w:lang w:eastAsia="ru-RU"/>
        </w:rPr>
        <w:t xml:space="preserve">                          </w:t>
      </w:r>
      <w:r w:rsidRPr="005219E2">
        <w:rPr>
          <w:rFonts w:ascii="Times New Roman" w:eastAsia="Times New Roman" w:hAnsi="Times New Roman" w:cs="Times New Roman"/>
          <w:sz w:val="28"/>
          <w:szCs w:val="28"/>
          <w:lang w:eastAsia="ru-RU"/>
        </w:rPr>
        <w:t xml:space="preserve">  </w:t>
      </w:r>
      <w:r w:rsidR="00446666">
        <w:rPr>
          <w:rFonts w:ascii="Times New Roman" w:eastAsia="Times New Roman" w:hAnsi="Times New Roman" w:cs="Times New Roman"/>
          <w:sz w:val="28"/>
          <w:szCs w:val="28"/>
          <w:lang w:eastAsia="ru-RU"/>
        </w:rPr>
        <w:t>ст. Ермаковская</w:t>
      </w:r>
      <w:r w:rsidRPr="005219E2">
        <w:rPr>
          <w:rFonts w:ascii="Times New Roman" w:eastAsia="Times New Roman" w:hAnsi="Times New Roman" w:cs="Times New Roman"/>
          <w:sz w:val="28"/>
          <w:szCs w:val="28"/>
          <w:lang w:eastAsia="ru-RU"/>
        </w:rPr>
        <w:t>, Тацинский район, Ростов</w:t>
      </w:r>
      <w:r w:rsidR="00446666">
        <w:rPr>
          <w:rFonts w:ascii="Times New Roman" w:eastAsia="Times New Roman" w:hAnsi="Times New Roman" w:cs="Times New Roman"/>
          <w:sz w:val="28"/>
          <w:szCs w:val="28"/>
          <w:lang w:eastAsia="ru-RU"/>
        </w:rPr>
        <w:t>ская область, тел. 8 (863</w:t>
      </w:r>
      <w:r w:rsidR="00E57B20">
        <w:rPr>
          <w:rFonts w:ascii="Times New Roman" w:eastAsia="Times New Roman" w:hAnsi="Times New Roman" w:cs="Times New Roman"/>
          <w:sz w:val="28"/>
          <w:szCs w:val="28"/>
          <w:lang w:eastAsia="ru-RU"/>
        </w:rPr>
        <w:t>97) 2</w:t>
      </w:r>
      <w:r w:rsidRPr="005219E2">
        <w:rPr>
          <w:rFonts w:ascii="Times New Roman" w:eastAsia="Times New Roman" w:hAnsi="Times New Roman" w:cs="Times New Roman"/>
          <w:sz w:val="28"/>
          <w:szCs w:val="28"/>
          <w:lang w:eastAsia="ru-RU"/>
        </w:rPr>
        <w:t>5-</w:t>
      </w:r>
      <w:r w:rsidR="00446666">
        <w:rPr>
          <w:rFonts w:ascii="Times New Roman" w:eastAsia="Times New Roman" w:hAnsi="Times New Roman" w:cs="Times New Roman"/>
          <w:sz w:val="28"/>
          <w:szCs w:val="28"/>
          <w:lang w:eastAsia="ru-RU"/>
        </w:rPr>
        <w:t>4-10</w:t>
      </w:r>
      <w:r w:rsidRPr="005219E2">
        <w:rPr>
          <w:rFonts w:ascii="Times New Roman" w:eastAsia="Times New Roman" w:hAnsi="Times New Roman" w:cs="Times New Roman"/>
          <w:sz w:val="28"/>
          <w:szCs w:val="28"/>
          <w:lang w:eastAsia="ru-RU"/>
        </w:rPr>
        <w:t xml:space="preserve">. </w:t>
      </w:r>
    </w:p>
    <w:p w:rsidR="005219E2" w:rsidRPr="005219E2" w:rsidRDefault="005219E2" w:rsidP="005219E2">
      <w:pPr>
        <w:autoSpaceDE w:val="0"/>
        <w:spacing w:after="0" w:line="240" w:lineRule="auto"/>
        <w:ind w:firstLine="596"/>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Прием заявителей осуществляется в соответствии с графиком, устанавливаемым с учетом графика (режима) работы Администрации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5219E2">
        <w:rPr>
          <w:rFonts w:ascii="Times New Roman" w:eastAsia="Times New Roman" w:hAnsi="Times New Roman" w:cs="Times New Roman"/>
          <w:sz w:val="28"/>
          <w:szCs w:val="28"/>
          <w:lang w:eastAsia="ru-RU"/>
        </w:rPr>
        <w:t xml:space="preserve"> </w:t>
      </w:r>
      <w:r w:rsidRPr="005219E2">
        <w:rPr>
          <w:rFonts w:ascii="Times New Roman" w:eastAsia="Times New Roman" w:hAnsi="Times New Roman" w:cs="Times New Roman"/>
          <w:sz w:val="28"/>
          <w:szCs w:val="28"/>
          <w:lang w:eastAsia="ru-RU"/>
        </w:rPr>
        <w:lastRenderedPageBreak/>
        <w:t xml:space="preserve">сельского поселения, согласно правилам внутреннего трудового распорядка в Администрации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5219E2">
        <w:rPr>
          <w:rFonts w:ascii="Times New Roman" w:eastAsia="Times New Roman" w:hAnsi="Times New Roman" w:cs="Times New Roman"/>
          <w:sz w:val="28"/>
          <w:szCs w:val="28"/>
          <w:lang w:eastAsia="ru-RU"/>
        </w:rPr>
        <w:t xml:space="preserve"> сельского  поселения:</w:t>
      </w:r>
    </w:p>
    <w:p w:rsidR="005219E2" w:rsidRPr="005219E2" w:rsidRDefault="005219E2" w:rsidP="005219E2">
      <w:pPr>
        <w:spacing w:after="0" w:line="240" w:lineRule="auto"/>
        <w:ind w:firstLine="567"/>
        <w:jc w:val="both"/>
        <w:rPr>
          <w:rFonts w:ascii="Times New Roman" w:eastAsia="Times New Roman" w:hAnsi="Times New Roman" w:cs="Times New Roman"/>
          <w:sz w:val="28"/>
          <w:szCs w:val="28"/>
          <w:lang w:eastAsia="ru-RU"/>
        </w:rPr>
      </w:pPr>
    </w:p>
    <w:tbl>
      <w:tblPr>
        <w:tblW w:w="0" w:type="auto"/>
        <w:tblInd w:w="769" w:type="dxa"/>
        <w:tblLayout w:type="fixed"/>
        <w:tblLook w:val="0000"/>
      </w:tblPr>
      <w:tblGrid>
        <w:gridCol w:w="4077"/>
        <w:gridCol w:w="4151"/>
      </w:tblGrid>
      <w:tr w:rsidR="005219E2" w:rsidRPr="005219E2" w:rsidTr="00446666">
        <w:tc>
          <w:tcPr>
            <w:tcW w:w="4077" w:type="dxa"/>
            <w:tcBorders>
              <w:top w:val="single" w:sz="4" w:space="0" w:color="000000"/>
              <w:left w:val="single" w:sz="4" w:space="0" w:color="000000"/>
              <w:bottom w:val="single" w:sz="4" w:space="0" w:color="000000"/>
            </w:tcBorders>
          </w:tcPr>
          <w:p w:rsidR="005219E2" w:rsidRPr="005219E2" w:rsidRDefault="005219E2" w:rsidP="005219E2">
            <w:pPr>
              <w:tabs>
                <w:tab w:val="left" w:pos="284"/>
              </w:tabs>
              <w:snapToGrid w:val="0"/>
              <w:spacing w:after="0" w:line="240" w:lineRule="auto"/>
              <w:ind w:right="15" w:firstLine="709"/>
              <w:contextualSpacing/>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Дни недели</w:t>
            </w:r>
          </w:p>
        </w:tc>
        <w:tc>
          <w:tcPr>
            <w:tcW w:w="4151" w:type="dxa"/>
            <w:tcBorders>
              <w:top w:val="single" w:sz="4" w:space="0" w:color="000000"/>
              <w:left w:val="single" w:sz="4" w:space="0" w:color="000000"/>
              <w:bottom w:val="single" w:sz="4" w:space="0" w:color="000000"/>
              <w:right w:val="single" w:sz="4" w:space="0" w:color="000000"/>
            </w:tcBorders>
          </w:tcPr>
          <w:p w:rsidR="005219E2" w:rsidRPr="005219E2" w:rsidRDefault="005219E2" w:rsidP="005219E2">
            <w:pPr>
              <w:tabs>
                <w:tab w:val="left" w:pos="284"/>
              </w:tabs>
              <w:snapToGrid w:val="0"/>
              <w:spacing w:after="0" w:line="240" w:lineRule="auto"/>
              <w:ind w:right="15" w:firstLine="709"/>
              <w:contextualSpacing/>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Время приема (</w:t>
            </w:r>
            <w:proofErr w:type="gramStart"/>
            <w:r w:rsidRPr="005219E2">
              <w:rPr>
                <w:rFonts w:ascii="Times New Roman" w:eastAsia="Times New Roman" w:hAnsi="Times New Roman" w:cs="Times New Roman"/>
                <w:sz w:val="28"/>
                <w:szCs w:val="28"/>
                <w:lang w:eastAsia="ru-RU"/>
              </w:rPr>
              <w:t>ч</w:t>
            </w:r>
            <w:proofErr w:type="gramEnd"/>
            <w:r w:rsidRPr="005219E2">
              <w:rPr>
                <w:rFonts w:ascii="Times New Roman" w:eastAsia="Times New Roman" w:hAnsi="Times New Roman" w:cs="Times New Roman"/>
                <w:sz w:val="28"/>
                <w:szCs w:val="28"/>
                <w:lang w:eastAsia="ru-RU"/>
              </w:rPr>
              <w:t>.)</w:t>
            </w:r>
          </w:p>
        </w:tc>
      </w:tr>
      <w:tr w:rsidR="005219E2" w:rsidRPr="005219E2" w:rsidTr="00446666">
        <w:tc>
          <w:tcPr>
            <w:tcW w:w="4077" w:type="dxa"/>
            <w:tcBorders>
              <w:top w:val="single" w:sz="4" w:space="0" w:color="000000"/>
              <w:left w:val="single" w:sz="4" w:space="0" w:color="000000"/>
              <w:bottom w:val="single" w:sz="4" w:space="0" w:color="000000"/>
            </w:tcBorders>
          </w:tcPr>
          <w:p w:rsidR="005219E2" w:rsidRPr="005219E2" w:rsidRDefault="005219E2" w:rsidP="005219E2">
            <w:pPr>
              <w:snapToGrid w:val="0"/>
              <w:spacing w:after="0" w:line="240" w:lineRule="auto"/>
              <w:ind w:right="15" w:firstLine="709"/>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Понедельник</w:t>
            </w:r>
          </w:p>
        </w:tc>
        <w:tc>
          <w:tcPr>
            <w:tcW w:w="4151" w:type="dxa"/>
            <w:tcBorders>
              <w:top w:val="single" w:sz="4" w:space="0" w:color="000000"/>
              <w:left w:val="single" w:sz="4" w:space="0" w:color="000000"/>
              <w:bottom w:val="single" w:sz="4" w:space="0" w:color="000000"/>
              <w:right w:val="single" w:sz="4" w:space="0" w:color="000000"/>
            </w:tcBorders>
          </w:tcPr>
          <w:p w:rsidR="005219E2" w:rsidRPr="005219E2" w:rsidRDefault="005219E2" w:rsidP="00E57B20">
            <w:pPr>
              <w:snapToGrid w:val="0"/>
              <w:spacing w:after="0" w:line="240" w:lineRule="auto"/>
              <w:ind w:right="15" w:firstLine="709"/>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8.00 – 16.</w:t>
            </w:r>
            <w:r w:rsidR="00446666">
              <w:rPr>
                <w:rFonts w:ascii="Times New Roman" w:eastAsia="Times New Roman" w:hAnsi="Times New Roman" w:cs="Times New Roman"/>
                <w:sz w:val="28"/>
                <w:szCs w:val="28"/>
                <w:lang w:eastAsia="ru-RU"/>
              </w:rPr>
              <w:t>00</w:t>
            </w:r>
          </w:p>
        </w:tc>
      </w:tr>
      <w:tr w:rsidR="005219E2" w:rsidRPr="005219E2" w:rsidTr="00446666">
        <w:tc>
          <w:tcPr>
            <w:tcW w:w="4077" w:type="dxa"/>
            <w:tcBorders>
              <w:top w:val="single" w:sz="4" w:space="0" w:color="000000"/>
              <w:left w:val="single" w:sz="4" w:space="0" w:color="000000"/>
              <w:bottom w:val="single" w:sz="4" w:space="0" w:color="000000"/>
            </w:tcBorders>
          </w:tcPr>
          <w:p w:rsidR="005219E2" w:rsidRPr="005219E2" w:rsidRDefault="005219E2" w:rsidP="005219E2">
            <w:pPr>
              <w:snapToGrid w:val="0"/>
              <w:spacing w:after="0" w:line="240" w:lineRule="auto"/>
              <w:ind w:right="15" w:firstLine="709"/>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Вторник</w:t>
            </w:r>
          </w:p>
        </w:tc>
        <w:tc>
          <w:tcPr>
            <w:tcW w:w="4151" w:type="dxa"/>
            <w:tcBorders>
              <w:top w:val="single" w:sz="4" w:space="0" w:color="000000"/>
              <w:left w:val="single" w:sz="4" w:space="0" w:color="000000"/>
              <w:bottom w:val="single" w:sz="4" w:space="0" w:color="000000"/>
              <w:right w:val="single" w:sz="4" w:space="0" w:color="000000"/>
            </w:tcBorders>
          </w:tcPr>
          <w:p w:rsidR="005219E2" w:rsidRPr="005219E2" w:rsidRDefault="005219E2" w:rsidP="005219E2">
            <w:pPr>
              <w:snapToGrid w:val="0"/>
              <w:spacing w:after="0" w:line="240" w:lineRule="auto"/>
              <w:ind w:right="15" w:firstLine="709"/>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8.00 – 16.</w:t>
            </w:r>
            <w:r w:rsidR="00446666">
              <w:rPr>
                <w:rFonts w:ascii="Times New Roman" w:eastAsia="Times New Roman" w:hAnsi="Times New Roman" w:cs="Times New Roman"/>
                <w:sz w:val="28"/>
                <w:szCs w:val="28"/>
                <w:lang w:eastAsia="ru-RU"/>
              </w:rPr>
              <w:t>00</w:t>
            </w:r>
          </w:p>
        </w:tc>
      </w:tr>
      <w:tr w:rsidR="005219E2" w:rsidRPr="005219E2" w:rsidTr="00446666">
        <w:tc>
          <w:tcPr>
            <w:tcW w:w="4077" w:type="dxa"/>
            <w:tcBorders>
              <w:top w:val="single" w:sz="4" w:space="0" w:color="000000"/>
              <w:left w:val="single" w:sz="4" w:space="0" w:color="000000"/>
              <w:bottom w:val="single" w:sz="4" w:space="0" w:color="000000"/>
            </w:tcBorders>
          </w:tcPr>
          <w:p w:rsidR="005219E2" w:rsidRPr="005219E2" w:rsidRDefault="005219E2" w:rsidP="005219E2">
            <w:pPr>
              <w:snapToGrid w:val="0"/>
              <w:spacing w:after="0" w:line="240" w:lineRule="auto"/>
              <w:ind w:right="15" w:firstLine="709"/>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Среда</w:t>
            </w:r>
          </w:p>
        </w:tc>
        <w:tc>
          <w:tcPr>
            <w:tcW w:w="4151" w:type="dxa"/>
            <w:tcBorders>
              <w:top w:val="single" w:sz="4" w:space="0" w:color="000000"/>
              <w:left w:val="single" w:sz="4" w:space="0" w:color="000000"/>
              <w:bottom w:val="single" w:sz="4" w:space="0" w:color="000000"/>
              <w:right w:val="single" w:sz="4" w:space="0" w:color="000000"/>
            </w:tcBorders>
          </w:tcPr>
          <w:p w:rsidR="005219E2" w:rsidRPr="005219E2" w:rsidRDefault="005219E2" w:rsidP="005219E2">
            <w:pPr>
              <w:snapToGrid w:val="0"/>
              <w:spacing w:after="0" w:line="240" w:lineRule="auto"/>
              <w:ind w:right="15" w:firstLine="709"/>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8.00 – 16.</w:t>
            </w:r>
            <w:r w:rsidR="00446666">
              <w:rPr>
                <w:rFonts w:ascii="Times New Roman" w:eastAsia="Times New Roman" w:hAnsi="Times New Roman" w:cs="Times New Roman"/>
                <w:sz w:val="28"/>
                <w:szCs w:val="28"/>
                <w:lang w:eastAsia="ru-RU"/>
              </w:rPr>
              <w:t>00</w:t>
            </w:r>
          </w:p>
        </w:tc>
      </w:tr>
      <w:tr w:rsidR="005219E2" w:rsidRPr="005219E2" w:rsidTr="00446666">
        <w:tc>
          <w:tcPr>
            <w:tcW w:w="4077" w:type="dxa"/>
            <w:tcBorders>
              <w:top w:val="single" w:sz="4" w:space="0" w:color="000000"/>
              <w:left w:val="single" w:sz="4" w:space="0" w:color="000000"/>
              <w:bottom w:val="single" w:sz="4" w:space="0" w:color="000000"/>
            </w:tcBorders>
          </w:tcPr>
          <w:p w:rsidR="005219E2" w:rsidRPr="005219E2" w:rsidRDefault="005219E2" w:rsidP="005219E2">
            <w:pPr>
              <w:snapToGrid w:val="0"/>
              <w:spacing w:after="0" w:line="240" w:lineRule="auto"/>
              <w:ind w:right="15" w:firstLine="709"/>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Четверг</w:t>
            </w:r>
          </w:p>
        </w:tc>
        <w:tc>
          <w:tcPr>
            <w:tcW w:w="4151" w:type="dxa"/>
            <w:tcBorders>
              <w:top w:val="single" w:sz="4" w:space="0" w:color="000000"/>
              <w:left w:val="single" w:sz="4" w:space="0" w:color="000000"/>
              <w:bottom w:val="single" w:sz="4" w:space="0" w:color="000000"/>
              <w:right w:val="single" w:sz="4" w:space="0" w:color="000000"/>
            </w:tcBorders>
          </w:tcPr>
          <w:p w:rsidR="005219E2" w:rsidRPr="005219E2" w:rsidRDefault="005219E2" w:rsidP="005219E2">
            <w:pPr>
              <w:snapToGrid w:val="0"/>
              <w:spacing w:after="0" w:line="240" w:lineRule="auto"/>
              <w:ind w:right="15" w:firstLine="709"/>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8.00 – 16.</w:t>
            </w:r>
            <w:r w:rsidR="00446666">
              <w:rPr>
                <w:rFonts w:ascii="Times New Roman" w:eastAsia="Times New Roman" w:hAnsi="Times New Roman" w:cs="Times New Roman"/>
                <w:sz w:val="28"/>
                <w:szCs w:val="28"/>
                <w:lang w:eastAsia="ru-RU"/>
              </w:rPr>
              <w:t>00</w:t>
            </w:r>
          </w:p>
        </w:tc>
      </w:tr>
      <w:tr w:rsidR="005219E2" w:rsidRPr="005219E2" w:rsidTr="00446666">
        <w:tc>
          <w:tcPr>
            <w:tcW w:w="4077" w:type="dxa"/>
            <w:tcBorders>
              <w:top w:val="single" w:sz="4" w:space="0" w:color="000000"/>
              <w:left w:val="single" w:sz="4" w:space="0" w:color="000000"/>
              <w:bottom w:val="single" w:sz="4" w:space="0" w:color="000000"/>
            </w:tcBorders>
          </w:tcPr>
          <w:p w:rsidR="005219E2" w:rsidRPr="005219E2" w:rsidRDefault="005219E2" w:rsidP="005219E2">
            <w:pPr>
              <w:snapToGrid w:val="0"/>
              <w:spacing w:after="0" w:line="240" w:lineRule="auto"/>
              <w:ind w:right="15" w:firstLine="709"/>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Пятница</w:t>
            </w:r>
          </w:p>
        </w:tc>
        <w:tc>
          <w:tcPr>
            <w:tcW w:w="4151" w:type="dxa"/>
            <w:tcBorders>
              <w:top w:val="single" w:sz="4" w:space="0" w:color="000000"/>
              <w:left w:val="single" w:sz="4" w:space="0" w:color="000000"/>
              <w:bottom w:val="single" w:sz="4" w:space="0" w:color="000000"/>
              <w:right w:val="single" w:sz="4" w:space="0" w:color="000000"/>
            </w:tcBorders>
          </w:tcPr>
          <w:p w:rsidR="005219E2" w:rsidRPr="005219E2" w:rsidRDefault="005219E2" w:rsidP="005219E2">
            <w:pPr>
              <w:snapToGrid w:val="0"/>
              <w:spacing w:after="0" w:line="240" w:lineRule="auto"/>
              <w:ind w:right="15" w:firstLine="709"/>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8.00 – 16.</w:t>
            </w:r>
            <w:r w:rsidR="00446666">
              <w:rPr>
                <w:rFonts w:ascii="Times New Roman" w:eastAsia="Times New Roman" w:hAnsi="Times New Roman" w:cs="Times New Roman"/>
                <w:sz w:val="28"/>
                <w:szCs w:val="28"/>
                <w:lang w:eastAsia="ru-RU"/>
              </w:rPr>
              <w:t>00</w:t>
            </w:r>
          </w:p>
        </w:tc>
      </w:tr>
      <w:tr w:rsidR="005219E2" w:rsidRPr="005219E2" w:rsidTr="00446666">
        <w:tc>
          <w:tcPr>
            <w:tcW w:w="4077" w:type="dxa"/>
            <w:tcBorders>
              <w:top w:val="single" w:sz="4" w:space="0" w:color="000000"/>
              <w:left w:val="single" w:sz="4" w:space="0" w:color="000000"/>
              <w:bottom w:val="single" w:sz="4" w:space="0" w:color="000000"/>
            </w:tcBorders>
          </w:tcPr>
          <w:p w:rsidR="005219E2" w:rsidRPr="005219E2" w:rsidRDefault="005219E2" w:rsidP="005219E2">
            <w:pPr>
              <w:snapToGrid w:val="0"/>
              <w:spacing w:after="0" w:line="240" w:lineRule="auto"/>
              <w:ind w:right="15" w:firstLine="709"/>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Суббота </w:t>
            </w:r>
          </w:p>
        </w:tc>
        <w:tc>
          <w:tcPr>
            <w:tcW w:w="4151" w:type="dxa"/>
            <w:tcBorders>
              <w:top w:val="single" w:sz="4" w:space="0" w:color="000000"/>
              <w:left w:val="single" w:sz="4" w:space="0" w:color="000000"/>
              <w:bottom w:val="single" w:sz="4" w:space="0" w:color="000000"/>
              <w:right w:val="single" w:sz="4" w:space="0" w:color="000000"/>
            </w:tcBorders>
          </w:tcPr>
          <w:p w:rsidR="005219E2" w:rsidRPr="005219E2" w:rsidRDefault="005219E2" w:rsidP="005219E2">
            <w:pPr>
              <w:snapToGrid w:val="0"/>
              <w:spacing w:after="0" w:line="240" w:lineRule="auto"/>
              <w:ind w:right="15" w:firstLine="709"/>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выходной</w:t>
            </w:r>
          </w:p>
        </w:tc>
      </w:tr>
      <w:tr w:rsidR="005219E2" w:rsidRPr="005219E2" w:rsidTr="00446666">
        <w:tc>
          <w:tcPr>
            <w:tcW w:w="4077" w:type="dxa"/>
            <w:tcBorders>
              <w:top w:val="single" w:sz="4" w:space="0" w:color="000000"/>
              <w:left w:val="single" w:sz="4" w:space="0" w:color="000000"/>
              <w:bottom w:val="single" w:sz="4" w:space="0" w:color="000000"/>
            </w:tcBorders>
          </w:tcPr>
          <w:p w:rsidR="005219E2" w:rsidRPr="005219E2" w:rsidRDefault="005219E2" w:rsidP="005219E2">
            <w:pPr>
              <w:snapToGrid w:val="0"/>
              <w:spacing w:after="0" w:line="240" w:lineRule="auto"/>
              <w:ind w:right="15" w:firstLine="709"/>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Воскресенье</w:t>
            </w:r>
          </w:p>
        </w:tc>
        <w:tc>
          <w:tcPr>
            <w:tcW w:w="4151" w:type="dxa"/>
            <w:tcBorders>
              <w:top w:val="single" w:sz="4" w:space="0" w:color="000000"/>
              <w:left w:val="single" w:sz="4" w:space="0" w:color="000000"/>
              <w:bottom w:val="single" w:sz="4" w:space="0" w:color="000000"/>
              <w:right w:val="single" w:sz="4" w:space="0" w:color="000000"/>
            </w:tcBorders>
          </w:tcPr>
          <w:p w:rsidR="005219E2" w:rsidRPr="005219E2" w:rsidRDefault="005219E2" w:rsidP="005219E2">
            <w:pPr>
              <w:snapToGrid w:val="0"/>
              <w:spacing w:after="0" w:line="240" w:lineRule="auto"/>
              <w:ind w:right="15" w:firstLine="709"/>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выходной</w:t>
            </w:r>
          </w:p>
        </w:tc>
      </w:tr>
      <w:tr w:rsidR="005219E2" w:rsidRPr="005219E2" w:rsidTr="00446666">
        <w:tc>
          <w:tcPr>
            <w:tcW w:w="8228" w:type="dxa"/>
            <w:gridSpan w:val="2"/>
            <w:tcBorders>
              <w:top w:val="single" w:sz="4" w:space="0" w:color="000000"/>
              <w:left w:val="single" w:sz="4" w:space="0" w:color="000000"/>
              <w:bottom w:val="single" w:sz="4" w:space="0" w:color="000000"/>
              <w:right w:val="single" w:sz="4" w:space="0" w:color="000000"/>
            </w:tcBorders>
          </w:tcPr>
          <w:p w:rsidR="005219E2" w:rsidRPr="005219E2" w:rsidRDefault="005219E2" w:rsidP="005219E2">
            <w:pPr>
              <w:snapToGrid w:val="0"/>
              <w:spacing w:after="0" w:line="240" w:lineRule="auto"/>
              <w:ind w:right="15" w:firstLine="709"/>
              <w:jc w:val="center"/>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ПЕРЕРЫВ  12.00-13.00</w:t>
            </w:r>
          </w:p>
        </w:tc>
      </w:tr>
    </w:tbl>
    <w:p w:rsidR="005219E2" w:rsidRPr="005219E2" w:rsidRDefault="005219E2" w:rsidP="005219E2">
      <w:pPr>
        <w:spacing w:after="0" w:line="240" w:lineRule="auto"/>
        <w:ind w:firstLine="567"/>
        <w:jc w:val="both"/>
        <w:rPr>
          <w:rFonts w:ascii="Times New Roman" w:eastAsia="Times New Roman" w:hAnsi="Times New Roman" w:cs="Times New Roman"/>
          <w:sz w:val="28"/>
          <w:szCs w:val="28"/>
          <w:lang w:eastAsia="ru-RU"/>
        </w:rPr>
      </w:pP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Информирование заявителей осуществляется должностными лицами Администрации</w:t>
      </w:r>
      <w:r w:rsidR="00483EC7">
        <w:rPr>
          <w:rFonts w:ascii="Times New Roman" w:eastAsia="Times New Roman" w:hAnsi="Times New Roman" w:cs="Times New Roman"/>
          <w:sz w:val="28"/>
          <w:szCs w:val="28"/>
          <w:lang w:eastAsia="ru-RU"/>
        </w:rPr>
        <w:t xml:space="preserve">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00483EC7">
        <w:rPr>
          <w:rFonts w:ascii="Times New Roman" w:eastAsia="Times New Roman" w:hAnsi="Times New Roman" w:cs="Times New Roman"/>
          <w:sz w:val="28"/>
          <w:szCs w:val="28"/>
          <w:lang w:eastAsia="ru-RU"/>
        </w:rPr>
        <w:t xml:space="preserve"> сельского поселения</w:t>
      </w:r>
      <w:r w:rsidRPr="005219E2">
        <w:rPr>
          <w:rFonts w:ascii="Times New Roman" w:eastAsia="Times New Roman" w:hAnsi="Times New Roman" w:cs="Times New Roman"/>
          <w:sz w:val="28"/>
          <w:szCs w:val="28"/>
          <w:lang w:eastAsia="ru-RU"/>
        </w:rPr>
        <w:t>, сотрудниками МФЦ.</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Информирование заявителей по электронной почте должно осуществляться не позднее десяти дней с момента получения сообщения. Письменные обращения    заявителей о порядке предоставления муниципальных услуг рассматриваются должностным лицом Администрации</w:t>
      </w:r>
      <w:r w:rsidR="00D95337">
        <w:rPr>
          <w:rFonts w:ascii="Times New Roman" w:eastAsia="Times New Roman" w:hAnsi="Times New Roman" w:cs="Times New Roman"/>
          <w:sz w:val="28"/>
          <w:szCs w:val="28"/>
          <w:lang w:eastAsia="ru-RU"/>
        </w:rPr>
        <w:t xml:space="preserve">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00483EC7" w:rsidRPr="00483EC7">
        <w:rPr>
          <w:rFonts w:ascii="Times New Roman" w:eastAsia="Times New Roman" w:hAnsi="Times New Roman" w:cs="Times New Roman"/>
          <w:sz w:val="28"/>
          <w:szCs w:val="28"/>
          <w:lang w:eastAsia="ru-RU"/>
        </w:rPr>
        <w:t xml:space="preserve"> сельского поселения</w:t>
      </w:r>
      <w:r w:rsidRPr="005219E2">
        <w:rPr>
          <w:rFonts w:ascii="Times New Roman" w:eastAsia="Times New Roman" w:hAnsi="Times New Roman" w:cs="Times New Roman"/>
          <w:sz w:val="28"/>
          <w:szCs w:val="28"/>
          <w:lang w:eastAsia="ru-RU"/>
        </w:rPr>
        <w:t>, сотрудниками МФЦ, с учетом времени подготовки ответа заявителю, в срок, не превышающий 30 дней с момента получения обращения.</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На информационных стендах содержится следующая информация:</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график (режим) работы, номера телефонов, адрес Интернет-сайта и электронной почты;</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перечень документов, необходимых для получения муниципальной услуги;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 - образцы заполнения заявлений заявителем.</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На Интернет-сайте, а также на </w:t>
      </w:r>
      <w:r w:rsidRPr="00D95337">
        <w:rPr>
          <w:rFonts w:ascii="Times New Roman" w:eastAsia="Times New Roman" w:hAnsi="Times New Roman" w:cs="Times New Roman"/>
          <w:sz w:val="28"/>
          <w:szCs w:val="28"/>
          <w:lang w:eastAsia="ru-RU"/>
        </w:rPr>
        <w:t>Портале государственных и муниципальных услуг Ростовской области</w:t>
      </w:r>
      <w:r w:rsidR="00EB563E">
        <w:rPr>
          <w:rFonts w:ascii="Times New Roman" w:eastAsia="Times New Roman" w:hAnsi="Times New Roman" w:cs="Times New Roman"/>
          <w:sz w:val="28"/>
          <w:szCs w:val="28"/>
          <w:lang w:eastAsia="ru-RU"/>
        </w:rPr>
        <w:t xml:space="preserve"> </w:t>
      </w:r>
      <w:r w:rsidRPr="00D95337">
        <w:rPr>
          <w:rFonts w:ascii="Times New Roman" w:eastAsia="Times New Roman" w:hAnsi="Times New Roman" w:cs="Times New Roman"/>
          <w:sz w:val="28"/>
          <w:szCs w:val="28"/>
          <w:lang w:eastAsia="ru-RU"/>
        </w:rPr>
        <w:t>содержится</w:t>
      </w:r>
      <w:r w:rsidRPr="005219E2">
        <w:rPr>
          <w:rFonts w:ascii="Times New Roman" w:eastAsia="Times New Roman" w:hAnsi="Times New Roman" w:cs="Times New Roman"/>
          <w:sz w:val="28"/>
          <w:szCs w:val="28"/>
          <w:lang w:eastAsia="ru-RU"/>
        </w:rPr>
        <w:t xml:space="preserve"> следующая информация: </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график (режим) работы, номера телефонов, адрес электронной почты;</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процедура предоставления муниципальной услуги;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перечень документов, необходимых для получения муниципальной услуги.</w:t>
      </w:r>
    </w:p>
    <w:p w:rsidR="0095723F" w:rsidRPr="005219E2" w:rsidRDefault="0095723F" w:rsidP="005219E2">
      <w:pPr>
        <w:autoSpaceDE w:val="0"/>
        <w:spacing w:after="0" w:line="240" w:lineRule="auto"/>
        <w:ind w:firstLine="567"/>
        <w:jc w:val="both"/>
        <w:rPr>
          <w:rFonts w:ascii="Times New Roman" w:eastAsia="Times New Roman" w:hAnsi="Times New Roman" w:cs="Times New Roman"/>
          <w:sz w:val="28"/>
          <w:szCs w:val="28"/>
          <w:lang w:eastAsia="ru-RU"/>
        </w:rPr>
      </w:pP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p>
    <w:p w:rsidR="005219E2" w:rsidRPr="0095723F" w:rsidRDefault="005219E2" w:rsidP="0095723F">
      <w:pPr>
        <w:pStyle w:val="a3"/>
        <w:numPr>
          <w:ilvl w:val="0"/>
          <w:numId w:val="9"/>
        </w:numPr>
        <w:suppressAutoHyphens/>
        <w:autoSpaceDE w:val="0"/>
        <w:spacing w:after="0" w:line="240" w:lineRule="auto"/>
        <w:jc w:val="center"/>
        <w:rPr>
          <w:rFonts w:ascii="Times New Roman" w:eastAsia="Times New Roman" w:hAnsi="Times New Roman" w:cs="Times New Roman"/>
          <w:b/>
          <w:bCs/>
          <w:sz w:val="28"/>
          <w:szCs w:val="28"/>
          <w:u w:val="single"/>
          <w:lang w:eastAsia="ru-RU"/>
        </w:rPr>
      </w:pPr>
      <w:r w:rsidRPr="0095723F">
        <w:rPr>
          <w:rFonts w:ascii="Times New Roman" w:eastAsia="Times New Roman" w:hAnsi="Times New Roman" w:cs="Times New Roman"/>
          <w:b/>
          <w:bCs/>
          <w:sz w:val="28"/>
          <w:szCs w:val="28"/>
          <w:u w:val="single"/>
          <w:lang w:eastAsia="ru-RU"/>
        </w:rPr>
        <w:t>Стандарт предоставления муниципальной услуги.</w:t>
      </w:r>
    </w:p>
    <w:p w:rsidR="005219E2" w:rsidRPr="005219E2" w:rsidRDefault="005219E2" w:rsidP="005219E2">
      <w:pPr>
        <w:autoSpaceDE w:val="0"/>
        <w:spacing w:after="0" w:line="240" w:lineRule="auto"/>
        <w:ind w:left="360"/>
        <w:jc w:val="center"/>
        <w:rPr>
          <w:rFonts w:ascii="Times New Roman" w:eastAsia="Times New Roman" w:hAnsi="Times New Roman" w:cs="Times New Roman"/>
          <w:sz w:val="28"/>
          <w:szCs w:val="28"/>
          <w:u w:val="single"/>
          <w:lang w:eastAsia="ru-RU"/>
        </w:rPr>
      </w:pPr>
    </w:p>
    <w:p w:rsidR="005219E2" w:rsidRDefault="005219E2" w:rsidP="0095723F">
      <w:pPr>
        <w:autoSpaceDE w:val="0"/>
        <w:spacing w:after="0" w:line="240" w:lineRule="auto"/>
        <w:ind w:firstLine="567"/>
        <w:jc w:val="both"/>
        <w:rPr>
          <w:rFonts w:ascii="Times New Roman" w:eastAsia="Calibri"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 </w:t>
      </w:r>
      <w:r w:rsidR="0095723F">
        <w:rPr>
          <w:rFonts w:ascii="Times New Roman" w:eastAsia="Times New Roman" w:hAnsi="Times New Roman" w:cs="Times New Roman"/>
          <w:sz w:val="28"/>
          <w:szCs w:val="28"/>
          <w:lang w:eastAsia="ru-RU"/>
        </w:rPr>
        <w:t>2.1</w:t>
      </w:r>
      <w:r w:rsidRPr="005219E2">
        <w:rPr>
          <w:rFonts w:ascii="Times New Roman" w:eastAsia="Times New Roman" w:hAnsi="Times New Roman" w:cs="Times New Roman"/>
          <w:sz w:val="28"/>
          <w:szCs w:val="28"/>
          <w:lang w:eastAsia="ru-RU"/>
        </w:rPr>
        <w:t>. На</w:t>
      </w:r>
      <w:r w:rsidR="0095723F">
        <w:rPr>
          <w:rFonts w:ascii="Times New Roman" w:eastAsia="Times New Roman" w:hAnsi="Times New Roman" w:cs="Times New Roman"/>
          <w:sz w:val="28"/>
          <w:szCs w:val="28"/>
          <w:lang w:eastAsia="ru-RU"/>
        </w:rPr>
        <w:t xml:space="preserve">именование муниципальной услуги: </w:t>
      </w:r>
      <w:r w:rsidRPr="005219E2">
        <w:rPr>
          <w:rFonts w:ascii="Times New Roman" w:eastAsia="Times New Roman" w:hAnsi="Times New Roman" w:cs="Times New Roman"/>
          <w:sz w:val="28"/>
          <w:szCs w:val="28"/>
          <w:lang w:eastAsia="ru-RU"/>
        </w:rPr>
        <w:t>«Предварительное согласование предоставления земельного участка»</w:t>
      </w:r>
      <w:r w:rsidRPr="005219E2">
        <w:rPr>
          <w:rFonts w:ascii="Times New Roman" w:eastAsia="Calibri" w:hAnsi="Times New Roman" w:cs="Times New Roman"/>
          <w:sz w:val="28"/>
          <w:szCs w:val="28"/>
          <w:lang w:eastAsia="ru-RU"/>
        </w:rPr>
        <w:t>.</w:t>
      </w:r>
    </w:p>
    <w:p w:rsidR="005219E2" w:rsidRPr="005219E2" w:rsidRDefault="0095723F" w:rsidP="005219E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5219E2" w:rsidRPr="005219E2">
        <w:rPr>
          <w:rFonts w:ascii="Times New Roman" w:eastAsia="Times New Roman" w:hAnsi="Times New Roman" w:cs="Times New Roman"/>
          <w:sz w:val="28"/>
          <w:szCs w:val="28"/>
          <w:lang w:eastAsia="ru-RU"/>
        </w:rPr>
        <w:t>. Наименование органа, предоставляющего муниципальную услугу.</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Муниципальную услугу «Предварительное согласование предоставления земельного участка» предоставляет Администрация</w:t>
      </w:r>
      <w:r w:rsidR="00EB563E">
        <w:rPr>
          <w:rFonts w:ascii="Times New Roman" w:eastAsia="Times New Roman" w:hAnsi="Times New Roman" w:cs="Times New Roman"/>
          <w:sz w:val="28"/>
          <w:szCs w:val="28"/>
          <w:lang w:eastAsia="ru-RU"/>
        </w:rPr>
        <w:t xml:space="preserve">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00483EC7" w:rsidRPr="00483EC7">
        <w:rPr>
          <w:rFonts w:ascii="Times New Roman" w:eastAsia="Times New Roman" w:hAnsi="Times New Roman" w:cs="Times New Roman"/>
          <w:sz w:val="28"/>
          <w:szCs w:val="28"/>
          <w:lang w:eastAsia="ru-RU"/>
        </w:rPr>
        <w:t xml:space="preserve"> сельского поселения</w:t>
      </w:r>
      <w:bookmarkStart w:id="0" w:name="_GoBack"/>
      <w:bookmarkEnd w:id="0"/>
      <w:r w:rsidRPr="005219E2">
        <w:rPr>
          <w:rFonts w:ascii="Times New Roman" w:eastAsia="Times New Roman" w:hAnsi="Times New Roman" w:cs="Times New Roman"/>
          <w:sz w:val="28"/>
          <w:szCs w:val="28"/>
          <w:lang w:eastAsia="ru-RU"/>
        </w:rPr>
        <w:t>.</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В предоставлении муниципальной услуги могут быть задействованы также следующие органы и организации (далее - органы и организации, участвующие в процессе оказания муниципальной услуги):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МФЦ;</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отдел  по Тацинскому району ФГБУ «ФКП «</w:t>
      </w:r>
      <w:proofErr w:type="spellStart"/>
      <w:r w:rsidRPr="005219E2">
        <w:rPr>
          <w:rFonts w:ascii="Times New Roman" w:eastAsia="Times New Roman" w:hAnsi="Times New Roman" w:cs="Times New Roman"/>
          <w:sz w:val="28"/>
          <w:szCs w:val="28"/>
          <w:lang w:eastAsia="ru-RU"/>
        </w:rPr>
        <w:t>Росреестра</w:t>
      </w:r>
      <w:proofErr w:type="spellEnd"/>
      <w:r w:rsidRPr="005219E2">
        <w:rPr>
          <w:rFonts w:ascii="Times New Roman" w:eastAsia="Times New Roman" w:hAnsi="Times New Roman" w:cs="Times New Roman"/>
          <w:sz w:val="28"/>
          <w:szCs w:val="28"/>
          <w:lang w:eastAsia="ru-RU"/>
        </w:rPr>
        <w:t xml:space="preserve">» по Ростовской области; </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Землеустроительные организации;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Межрайонная инспекция Федеральной налоговой службы №  22 по Ростовской области;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главный архитектор Тацинского  района.</w:t>
      </w:r>
    </w:p>
    <w:p w:rsid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кроме проведения кадастровых работ в целях выдачи межевого плана.</w:t>
      </w:r>
    </w:p>
    <w:p w:rsidR="005219E2" w:rsidRPr="005219E2" w:rsidRDefault="0095723F" w:rsidP="005219E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5219E2" w:rsidRPr="005219E2">
        <w:rPr>
          <w:rFonts w:ascii="Times New Roman" w:eastAsia="Times New Roman" w:hAnsi="Times New Roman" w:cs="Times New Roman"/>
          <w:sz w:val="28"/>
          <w:szCs w:val="28"/>
          <w:lang w:eastAsia="ru-RU"/>
        </w:rPr>
        <w:t>. Описание результата предоставления услуги.</w:t>
      </w:r>
    </w:p>
    <w:p w:rsid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Результатом предоставления муниципальной услуги является </w:t>
      </w:r>
    </w:p>
    <w:p w:rsidR="00A318D2" w:rsidRPr="005219E2" w:rsidRDefault="00A318D2" w:rsidP="005219E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318D2">
        <w:rPr>
          <w:rFonts w:ascii="Times New Roman" w:eastAsia="Times New Roman" w:hAnsi="Times New Roman" w:cs="Times New Roman"/>
          <w:sz w:val="28"/>
          <w:szCs w:val="28"/>
          <w:lang w:eastAsia="ru-RU"/>
        </w:rPr>
        <w:t>Решение уполномоченного органа о предварительном согласовании предоставления земельного участка</w:t>
      </w:r>
      <w:r>
        <w:rPr>
          <w:rFonts w:ascii="Times New Roman" w:eastAsia="Times New Roman" w:hAnsi="Times New Roman" w:cs="Times New Roman"/>
          <w:sz w:val="28"/>
          <w:szCs w:val="28"/>
          <w:lang w:eastAsia="ru-RU"/>
        </w:rPr>
        <w:t>.</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Процедура предоставления услуги завершается путем получения заявителем:</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договора безвозмездного пользования земельного участка;</w:t>
      </w:r>
    </w:p>
    <w:p w:rsid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уведомления об отказе в предоставлении услуги.</w:t>
      </w:r>
    </w:p>
    <w:p w:rsidR="00A318D2" w:rsidRPr="00A318D2" w:rsidRDefault="0095723F" w:rsidP="0095723F">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5219E2" w:rsidRPr="005219E2">
        <w:rPr>
          <w:rFonts w:ascii="Times New Roman" w:eastAsia="Times New Roman" w:hAnsi="Times New Roman" w:cs="Times New Roman"/>
          <w:sz w:val="28"/>
          <w:szCs w:val="28"/>
          <w:lang w:eastAsia="ru-RU"/>
        </w:rPr>
        <w:t>. Срок пред</w:t>
      </w:r>
      <w:r>
        <w:rPr>
          <w:rFonts w:ascii="Times New Roman" w:eastAsia="Times New Roman" w:hAnsi="Times New Roman" w:cs="Times New Roman"/>
          <w:sz w:val="28"/>
          <w:szCs w:val="28"/>
          <w:lang w:eastAsia="ru-RU"/>
        </w:rPr>
        <w:t>оставления муниципальной услуги составляет 30 дней.</w:t>
      </w:r>
    </w:p>
    <w:p w:rsidR="00A318D2" w:rsidRPr="00A318D2" w:rsidRDefault="0095723F" w:rsidP="00A318D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 </w:t>
      </w:r>
      <w:r w:rsidR="00A318D2" w:rsidRPr="00A318D2">
        <w:rPr>
          <w:rFonts w:ascii="Times New Roman" w:eastAsia="Times New Roman" w:hAnsi="Times New Roman" w:cs="Times New Roman"/>
          <w:sz w:val="28"/>
          <w:szCs w:val="28"/>
          <w:lang w:eastAsia="ru-RU"/>
        </w:rPr>
        <w:t>При обращении за предварительным согласованием граждан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 крестьянских (фермерских) хозяй</w:t>
      </w:r>
      <w:proofErr w:type="gramStart"/>
      <w:r w:rsidR="00A318D2" w:rsidRPr="00A318D2">
        <w:rPr>
          <w:rFonts w:ascii="Times New Roman" w:eastAsia="Times New Roman" w:hAnsi="Times New Roman" w:cs="Times New Roman"/>
          <w:sz w:val="28"/>
          <w:szCs w:val="28"/>
          <w:lang w:eastAsia="ru-RU"/>
        </w:rPr>
        <w:t>ств дл</w:t>
      </w:r>
      <w:proofErr w:type="gramEnd"/>
      <w:r w:rsidR="00A318D2" w:rsidRPr="00A318D2">
        <w:rPr>
          <w:rFonts w:ascii="Times New Roman" w:eastAsia="Times New Roman" w:hAnsi="Times New Roman" w:cs="Times New Roman"/>
          <w:sz w:val="28"/>
          <w:szCs w:val="28"/>
          <w:lang w:eastAsia="ru-RU"/>
        </w:rPr>
        <w:t xml:space="preserve">я осуществления крестьянским (фермерским) хозяйством его деятельности – не более 67 дней, в том числе: </w:t>
      </w:r>
    </w:p>
    <w:p w:rsidR="00A318D2" w:rsidRPr="00A318D2" w:rsidRDefault="0095723F" w:rsidP="00A318D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30 дней на </w:t>
      </w:r>
      <w:r w:rsidR="00A318D2" w:rsidRPr="00A318D2">
        <w:rPr>
          <w:rFonts w:ascii="Times New Roman" w:eastAsia="Times New Roman" w:hAnsi="Times New Roman" w:cs="Times New Roman"/>
          <w:sz w:val="28"/>
          <w:szCs w:val="28"/>
          <w:lang w:eastAsia="ru-RU"/>
        </w:rPr>
        <w:t>опубликование извещения о предоставлении земельного участка для указанных целей</w:t>
      </w:r>
      <w:r>
        <w:rPr>
          <w:rFonts w:ascii="Times New Roman" w:eastAsia="Times New Roman" w:hAnsi="Times New Roman" w:cs="Times New Roman"/>
          <w:sz w:val="28"/>
          <w:szCs w:val="28"/>
          <w:lang w:eastAsia="ru-RU"/>
        </w:rPr>
        <w:t xml:space="preserve"> </w:t>
      </w:r>
      <w:r w:rsidR="00A318D2" w:rsidRPr="00A318D2">
        <w:rPr>
          <w:rFonts w:ascii="Times New Roman" w:eastAsia="Times New Roman" w:hAnsi="Times New Roman" w:cs="Times New Roman"/>
          <w:sz w:val="28"/>
          <w:szCs w:val="28"/>
          <w:lang w:eastAsia="ru-RU"/>
        </w:rPr>
        <w:t>или</w:t>
      </w:r>
      <w:r>
        <w:rPr>
          <w:rFonts w:ascii="Times New Roman" w:eastAsia="Times New Roman" w:hAnsi="Times New Roman" w:cs="Times New Roman"/>
          <w:sz w:val="28"/>
          <w:szCs w:val="28"/>
          <w:lang w:eastAsia="ru-RU"/>
        </w:rPr>
        <w:t xml:space="preserve"> </w:t>
      </w:r>
      <w:r w:rsidR="00A318D2" w:rsidRPr="00A318D2">
        <w:rPr>
          <w:rFonts w:ascii="Times New Roman" w:eastAsia="Times New Roman" w:hAnsi="Times New Roman" w:cs="Times New Roman"/>
          <w:sz w:val="28"/>
          <w:szCs w:val="28"/>
          <w:lang w:eastAsia="ru-RU"/>
        </w:rPr>
        <w:t xml:space="preserve"> принятие решения об отказе в предварительном согласовании предоставления земельного участка в соответствии с п.8 ст.39.15 Земельного кодекса РФ.</w:t>
      </w:r>
    </w:p>
    <w:p w:rsidR="00A318D2" w:rsidRPr="00A318D2" w:rsidRDefault="0095723F" w:rsidP="00A318D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A318D2" w:rsidRPr="00A318D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A318D2" w:rsidRPr="00A318D2">
        <w:rPr>
          <w:rFonts w:ascii="Times New Roman" w:eastAsia="Times New Roman" w:hAnsi="Times New Roman" w:cs="Times New Roman"/>
          <w:sz w:val="28"/>
          <w:szCs w:val="28"/>
          <w:lang w:eastAsia="ru-RU"/>
        </w:rPr>
        <w:t xml:space="preserve"> Если не было альтернативных заявлений: </w:t>
      </w:r>
    </w:p>
    <w:p w:rsidR="00A318D2" w:rsidRPr="00A318D2" w:rsidRDefault="005C7F97" w:rsidP="00A318D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18D2" w:rsidRPr="00A318D2">
        <w:rPr>
          <w:rFonts w:ascii="Times New Roman" w:eastAsia="Times New Roman" w:hAnsi="Times New Roman" w:cs="Times New Roman"/>
          <w:sz w:val="28"/>
          <w:szCs w:val="28"/>
          <w:lang w:eastAsia="ru-RU"/>
        </w:rPr>
        <w:t xml:space="preserve">30 дней со дня опубликования извещения </w:t>
      </w:r>
      <w:proofErr w:type="gramStart"/>
      <w:r w:rsidR="00A318D2" w:rsidRPr="00A318D2">
        <w:rPr>
          <w:rFonts w:ascii="Times New Roman" w:eastAsia="Times New Roman" w:hAnsi="Times New Roman" w:cs="Times New Roman"/>
          <w:sz w:val="28"/>
          <w:szCs w:val="28"/>
          <w:lang w:eastAsia="ru-RU"/>
        </w:rPr>
        <w:t>–п</w:t>
      </w:r>
      <w:proofErr w:type="gramEnd"/>
      <w:r w:rsidR="00A318D2" w:rsidRPr="00A318D2">
        <w:rPr>
          <w:rFonts w:ascii="Times New Roman" w:eastAsia="Times New Roman" w:hAnsi="Times New Roman" w:cs="Times New Roman"/>
          <w:sz w:val="28"/>
          <w:szCs w:val="28"/>
          <w:lang w:eastAsia="ru-RU"/>
        </w:rPr>
        <w:t>ринятие решения о предварительном согласовании предоставления земельного участка и направление решения заявителю</w:t>
      </w:r>
    </w:p>
    <w:p w:rsidR="00A318D2" w:rsidRPr="00A318D2" w:rsidRDefault="005C7F97" w:rsidP="00A318D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2.4.3</w:t>
      </w:r>
      <w:r w:rsidR="00A318D2" w:rsidRPr="00A318D2">
        <w:rPr>
          <w:rFonts w:ascii="Times New Roman" w:eastAsia="Times New Roman" w:hAnsi="Times New Roman" w:cs="Times New Roman"/>
          <w:sz w:val="28"/>
          <w:szCs w:val="28"/>
          <w:lang w:eastAsia="ru-RU"/>
        </w:rPr>
        <w:t>. Если поступили альтернативные заявления:</w:t>
      </w:r>
    </w:p>
    <w:p w:rsidR="005219E2" w:rsidRPr="005219E2" w:rsidRDefault="005C7F97" w:rsidP="00A318D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A318D2" w:rsidRPr="00A318D2">
        <w:rPr>
          <w:rFonts w:ascii="Times New Roman" w:eastAsia="Times New Roman" w:hAnsi="Times New Roman" w:cs="Times New Roman"/>
          <w:sz w:val="28"/>
          <w:szCs w:val="28"/>
          <w:lang w:eastAsia="ru-RU"/>
        </w:rPr>
        <w:t>7 дней с момента поступления таких заявлений – принятие решения об отказе в предварительном согласовании предоставления земельного участка</w:t>
      </w:r>
      <w:r w:rsidR="00A318D2">
        <w:rPr>
          <w:rFonts w:ascii="Times New Roman" w:eastAsia="Times New Roman" w:hAnsi="Times New Roman" w:cs="Times New Roman"/>
          <w:sz w:val="28"/>
          <w:szCs w:val="28"/>
          <w:lang w:eastAsia="ru-RU"/>
        </w:rPr>
        <w:t>.</w:t>
      </w:r>
    </w:p>
    <w:p w:rsidR="005219E2" w:rsidRPr="005219E2" w:rsidRDefault="005C7F97" w:rsidP="005219E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2.5</w:t>
      </w:r>
      <w:r w:rsidR="005219E2" w:rsidRPr="005219E2">
        <w:rPr>
          <w:rFonts w:ascii="Times New Roman" w:eastAsia="Times New Roman" w:hAnsi="Times New Roman" w:cs="Times New Roman"/>
          <w:sz w:val="28"/>
          <w:szCs w:val="28"/>
          <w:lang w:eastAsia="ru-RU"/>
        </w:rPr>
        <w:t>. Перечень нормативных правовых актов, регулирующих отношения, возникающие в связи с предоставлением муниципальной услуги.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Отношения, возникающие в связи с предоставлением муниципальной услуги, регулируются следующими нормативными правовыми актами:</w:t>
      </w:r>
    </w:p>
    <w:p w:rsidR="005C7F97" w:rsidRPr="005219E2" w:rsidRDefault="005219E2" w:rsidP="00446666">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 </w:t>
      </w:r>
      <w:r w:rsidR="004E3B53" w:rsidRPr="004E3B53">
        <w:rPr>
          <w:rFonts w:ascii="Times New Roman" w:eastAsia="Times New Roman" w:hAnsi="Times New Roman" w:cs="Times New Roman"/>
          <w:sz w:val="28"/>
          <w:szCs w:val="28"/>
          <w:lang w:eastAsia="ru-RU"/>
        </w:rPr>
        <w:t xml:space="preserve">Земельный кодекс РФ </w:t>
      </w:r>
      <w:proofErr w:type="spellStart"/>
      <w:proofErr w:type="gramStart"/>
      <w:r w:rsidR="004E3B53" w:rsidRPr="004E3B53">
        <w:rPr>
          <w:rFonts w:ascii="Times New Roman" w:eastAsia="Times New Roman" w:hAnsi="Times New Roman" w:cs="Times New Roman"/>
          <w:sz w:val="28"/>
          <w:szCs w:val="28"/>
          <w:lang w:eastAsia="ru-RU"/>
        </w:rPr>
        <w:t>c</w:t>
      </w:r>
      <w:proofErr w:type="gramEnd"/>
      <w:r w:rsidR="004E3B53" w:rsidRPr="004E3B53">
        <w:rPr>
          <w:rFonts w:ascii="Times New Roman" w:eastAsia="Times New Roman" w:hAnsi="Times New Roman" w:cs="Times New Roman"/>
          <w:sz w:val="28"/>
          <w:szCs w:val="28"/>
          <w:lang w:eastAsia="ru-RU"/>
        </w:rPr>
        <w:t>т</w:t>
      </w:r>
      <w:proofErr w:type="spellEnd"/>
      <w:r w:rsidR="004E3B53" w:rsidRPr="004E3B53">
        <w:rPr>
          <w:rFonts w:ascii="Times New Roman" w:eastAsia="Times New Roman" w:hAnsi="Times New Roman" w:cs="Times New Roman"/>
          <w:sz w:val="28"/>
          <w:szCs w:val="28"/>
          <w:lang w:eastAsia="ru-RU"/>
        </w:rPr>
        <w:t>. 39.15.</w:t>
      </w:r>
    </w:p>
    <w:p w:rsidR="005219E2" w:rsidRPr="005219E2" w:rsidRDefault="005C7F97" w:rsidP="005219E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5219E2" w:rsidRPr="005219E2">
        <w:rPr>
          <w:rFonts w:ascii="Times New Roman" w:eastAsia="Times New Roman" w:hAnsi="Times New Roman" w:cs="Times New Roman"/>
          <w:sz w:val="28"/>
          <w:szCs w:val="28"/>
          <w:lang w:eastAsia="ru-RU"/>
        </w:rPr>
        <w:t>. Перечень документов, необходимых для предоставления муниципальной услуги.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Перечень документов указан в Приложении № 1 к настоящему Административному регламенту.</w:t>
      </w:r>
    </w:p>
    <w:p w:rsidR="005219E2" w:rsidRDefault="005219E2" w:rsidP="005219E2">
      <w:pPr>
        <w:autoSpaceDE w:val="0"/>
        <w:spacing w:after="0" w:line="240" w:lineRule="auto"/>
        <w:ind w:firstLine="540"/>
        <w:jc w:val="both"/>
        <w:rPr>
          <w:rFonts w:ascii="Times New Roman" w:eastAsia="Times New Roman" w:hAnsi="Times New Roman" w:cs="Times New Roman"/>
          <w:sz w:val="28"/>
          <w:szCs w:val="28"/>
          <w:lang w:eastAsia="ru-RU"/>
        </w:rPr>
      </w:pPr>
      <w:proofErr w:type="gramStart"/>
      <w:r w:rsidRPr="005219E2">
        <w:rPr>
          <w:rFonts w:ascii="Times New Roman" w:eastAsia="Times New Roman" w:hAnsi="Times New Roman" w:cs="Times New Roman"/>
          <w:sz w:val="28"/>
          <w:szCs w:val="28"/>
          <w:lang w:eastAsia="ru-RU"/>
        </w:rPr>
        <w:t>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w:t>
      </w:r>
      <w:proofErr w:type="gramEnd"/>
      <w:r w:rsidRPr="005219E2">
        <w:rPr>
          <w:rFonts w:ascii="Times New Roman" w:eastAsia="Times New Roman" w:hAnsi="Times New Roman" w:cs="Times New Roman"/>
          <w:sz w:val="28"/>
          <w:szCs w:val="28"/>
          <w:lang w:eastAsia="ru-RU"/>
        </w:rPr>
        <w:t xml:space="preserve">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 w:history="1">
        <w:r w:rsidRPr="005219E2">
          <w:rPr>
            <w:rFonts w:ascii="Times New Roman" w:eastAsia="Times New Roman" w:hAnsi="Times New Roman" w:cs="Times New Roman"/>
            <w:color w:val="0000FF"/>
            <w:sz w:val="28"/>
            <w:szCs w:val="28"/>
            <w:u w:val="single"/>
            <w:lang w:eastAsia="ru-RU"/>
          </w:rPr>
          <w:t>части 6 статьи 7</w:t>
        </w:r>
      </w:hyperlink>
      <w:r w:rsidRPr="005219E2">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5219E2" w:rsidRPr="005219E2" w:rsidRDefault="005C7F97" w:rsidP="005219E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5219E2" w:rsidRPr="005219E2">
        <w:rPr>
          <w:rFonts w:ascii="Times New Roman" w:eastAsia="Times New Roman" w:hAnsi="Times New Roman" w:cs="Times New Roman"/>
          <w:sz w:val="28"/>
          <w:szCs w:val="28"/>
          <w:lang w:eastAsia="ru-RU"/>
        </w:rPr>
        <w:t>. Основания для отказа в приёме документов.</w:t>
      </w:r>
    </w:p>
    <w:p w:rsidR="005219E2" w:rsidRPr="005219E2" w:rsidRDefault="005219E2" w:rsidP="005219E2">
      <w:pPr>
        <w:autoSpaceDE w:val="0"/>
        <w:spacing w:after="0" w:line="240" w:lineRule="auto"/>
        <w:ind w:firstLine="567"/>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Основаниями для отказа в приёме документов являются:</w:t>
      </w:r>
    </w:p>
    <w:p w:rsidR="005219E2" w:rsidRPr="005219E2" w:rsidRDefault="005219E2" w:rsidP="005219E2">
      <w:pPr>
        <w:autoSpaceDE w:val="0"/>
        <w:spacing w:after="0" w:line="240" w:lineRule="auto"/>
        <w:ind w:firstLine="567"/>
        <w:jc w:val="both"/>
        <w:rPr>
          <w:rFonts w:ascii="Times New Roman" w:eastAsia="Times New Roman" w:hAnsi="Times New Roman" w:cs="Times New Roman"/>
          <w:bCs/>
          <w:sz w:val="28"/>
          <w:szCs w:val="28"/>
          <w:lang w:eastAsia="ru-RU"/>
        </w:rPr>
      </w:pPr>
      <w:proofErr w:type="gramStart"/>
      <w:r w:rsidRPr="005219E2">
        <w:rPr>
          <w:rFonts w:ascii="Times New Roman" w:eastAsia="Times New Roman" w:hAnsi="Times New Roman" w:cs="Times New Roman"/>
          <w:bCs/>
          <w:sz w:val="28"/>
          <w:szCs w:val="28"/>
          <w:lang w:eastAsia="ru-RU"/>
        </w:rPr>
        <w:t>- отсутствие хотя бы одного из документов, указанных в Приложении № 1 к  Администрат</w:t>
      </w:r>
      <w:r w:rsidR="005C7F97">
        <w:rPr>
          <w:rFonts w:ascii="Times New Roman" w:eastAsia="Times New Roman" w:hAnsi="Times New Roman" w:cs="Times New Roman"/>
          <w:bCs/>
          <w:sz w:val="28"/>
          <w:szCs w:val="28"/>
          <w:lang w:eastAsia="ru-RU"/>
        </w:rPr>
        <w:t>ивному регламенту (с учётом п. 2.7.</w:t>
      </w:r>
      <w:proofErr w:type="gramEnd"/>
      <w:r w:rsidRPr="005219E2">
        <w:rPr>
          <w:rFonts w:ascii="Times New Roman" w:eastAsia="Times New Roman" w:hAnsi="Times New Roman" w:cs="Times New Roman"/>
          <w:bCs/>
          <w:sz w:val="28"/>
          <w:szCs w:val="28"/>
          <w:lang w:eastAsia="ru-RU"/>
        </w:rPr>
        <w:t xml:space="preserve"> </w:t>
      </w:r>
      <w:proofErr w:type="gramStart"/>
      <w:r w:rsidRPr="005219E2">
        <w:rPr>
          <w:rFonts w:ascii="Times New Roman" w:eastAsia="Times New Roman" w:hAnsi="Times New Roman" w:cs="Times New Roman"/>
          <w:bCs/>
          <w:sz w:val="28"/>
          <w:szCs w:val="28"/>
          <w:lang w:eastAsia="ru-RU"/>
        </w:rPr>
        <w:t>Административного регламента);</w:t>
      </w:r>
      <w:proofErr w:type="gramEnd"/>
    </w:p>
    <w:p w:rsidR="005219E2" w:rsidRPr="005219E2" w:rsidRDefault="005219E2" w:rsidP="005219E2">
      <w:pPr>
        <w:autoSpaceDE w:val="0"/>
        <w:spacing w:after="0" w:line="240" w:lineRule="auto"/>
        <w:ind w:firstLine="567"/>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 несоответствие представленных  документов по форме или содержанию требованиям действующего законодательства, а также содержание в документе не оговоренных приписок и исправлений;</w:t>
      </w:r>
    </w:p>
    <w:p w:rsidR="005219E2" w:rsidRPr="005219E2" w:rsidRDefault="005219E2" w:rsidP="005219E2">
      <w:pPr>
        <w:autoSpaceDE w:val="0"/>
        <w:spacing w:after="0" w:line="240" w:lineRule="auto"/>
        <w:ind w:firstLine="567"/>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 обращение за получением муниципальной услуги ненадлежащего лица.</w:t>
      </w:r>
    </w:p>
    <w:p w:rsid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Решение об отказе в приеме документов может быть обжаловано в суд в порядке, предусмотренном гл. 25 Гражданского процессуального кодекса РФ или гл. 24 Арбитражного процессуального кодекса РФ.</w:t>
      </w:r>
    </w:p>
    <w:p w:rsidR="005219E2" w:rsidRPr="005219E2" w:rsidRDefault="005C7F97" w:rsidP="005219E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5219E2" w:rsidRPr="005219E2">
        <w:rPr>
          <w:rFonts w:ascii="Times New Roman" w:eastAsia="Times New Roman" w:hAnsi="Times New Roman" w:cs="Times New Roman"/>
          <w:sz w:val="28"/>
          <w:szCs w:val="28"/>
          <w:lang w:eastAsia="ru-RU"/>
        </w:rPr>
        <w:t>. Основания для отказа в предоставлении муниципальной услуги.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Основаниями для отказа в предоставлении муниципальной услуги являются:</w:t>
      </w:r>
    </w:p>
    <w:p w:rsidR="005219E2" w:rsidRPr="005219E2" w:rsidRDefault="005219E2" w:rsidP="005219E2">
      <w:pPr>
        <w:autoSpaceDE w:val="0"/>
        <w:spacing w:after="0" w:line="240" w:lineRule="auto"/>
        <w:ind w:firstLine="567"/>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 отсутствие хотя бы одного из документов, указанных в Приложении 1 к  Административному регламенту;</w:t>
      </w:r>
    </w:p>
    <w:p w:rsidR="005219E2" w:rsidRPr="005219E2" w:rsidRDefault="005219E2" w:rsidP="005219E2">
      <w:pPr>
        <w:autoSpaceDE w:val="0"/>
        <w:spacing w:after="0" w:line="240" w:lineRule="auto"/>
        <w:ind w:firstLine="567"/>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 несоответствие представленных  документов по форме или содержанию требованиям действующего законодательства, а также содержание в документе не оговоренных приписок и исправлений;</w:t>
      </w:r>
    </w:p>
    <w:p w:rsidR="005219E2" w:rsidRPr="005219E2" w:rsidRDefault="005219E2" w:rsidP="005219E2">
      <w:pPr>
        <w:autoSpaceDE w:val="0"/>
        <w:spacing w:after="0" w:line="240" w:lineRule="auto"/>
        <w:ind w:firstLine="567"/>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 обращение за получением муниципальной услуги ненадлежащего лица;</w:t>
      </w:r>
    </w:p>
    <w:p w:rsidR="005219E2" w:rsidRPr="005219E2" w:rsidRDefault="005219E2" w:rsidP="005219E2">
      <w:pPr>
        <w:autoSpaceDE w:val="0"/>
        <w:spacing w:after="0" w:line="240" w:lineRule="auto"/>
        <w:ind w:firstLine="567"/>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 несоответствие вида разрешённого использования земельного участка градостроительной документации поселения, на территории которого находится земельный участок;</w:t>
      </w:r>
    </w:p>
    <w:p w:rsidR="005219E2" w:rsidRPr="005219E2" w:rsidRDefault="005219E2" w:rsidP="005219E2">
      <w:pPr>
        <w:autoSpaceDE w:val="0"/>
        <w:spacing w:after="0" w:line="240" w:lineRule="auto"/>
        <w:ind w:firstLine="567"/>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 отсутствие кадастрового учёта земельного участка.</w:t>
      </w:r>
    </w:p>
    <w:p w:rsidR="005C7F97" w:rsidRDefault="005219E2" w:rsidP="00446666">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lastRenderedPageBreak/>
        <w:t>Решение об отказе в предоставлении муниципальной услуги может быть обжаловано в суд в порядке, предусмотренном гл. 25 Гражданского процессуального кодекса РФ или гл. 24 Арбитражного процессуального кодекса РФ.</w:t>
      </w:r>
    </w:p>
    <w:p w:rsidR="005219E2" w:rsidRPr="005219E2" w:rsidRDefault="00262664" w:rsidP="005219E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219E2" w:rsidRPr="005219E2">
        <w:rPr>
          <w:rFonts w:ascii="Times New Roman" w:eastAsia="Times New Roman" w:hAnsi="Times New Roman" w:cs="Times New Roman"/>
          <w:sz w:val="28"/>
          <w:szCs w:val="28"/>
          <w:lang w:eastAsia="ru-RU"/>
        </w:rPr>
        <w:t>.</w:t>
      </w:r>
      <w:r w:rsidR="005C7F97">
        <w:rPr>
          <w:rFonts w:ascii="Times New Roman" w:eastAsia="Times New Roman" w:hAnsi="Times New Roman" w:cs="Times New Roman"/>
          <w:sz w:val="28"/>
          <w:szCs w:val="28"/>
          <w:lang w:eastAsia="ru-RU"/>
        </w:rPr>
        <w:t>9.</w:t>
      </w:r>
      <w:r w:rsidR="005219E2" w:rsidRPr="005219E2">
        <w:rPr>
          <w:rFonts w:ascii="Times New Roman" w:eastAsia="Times New Roman" w:hAnsi="Times New Roman" w:cs="Times New Roman"/>
          <w:sz w:val="28"/>
          <w:szCs w:val="28"/>
          <w:lang w:eastAsia="ru-RU"/>
        </w:rPr>
        <w:t xml:space="preserve"> Перечень услуг, которые являются необходимыми и обязательными для предоставления муниципальной услуги.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Для предоставления муниципальной услуги необходимыми и обязательными являются следующие государственные услуги:</w:t>
      </w:r>
    </w:p>
    <w:p w:rsidR="005219E2" w:rsidRPr="005219E2" w:rsidRDefault="005219E2" w:rsidP="005219E2">
      <w:pPr>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по предоставлению сведений из Единого государственного реестра прав на недвижимое имущество и сделок с ним (выписка из ЕГРП). Услуга предоставляется Управлением Федеральной службы государственной регистрации, кадастра и картографии по Ростовской области;</w:t>
      </w:r>
    </w:p>
    <w:p w:rsidR="005219E2" w:rsidRPr="005219E2" w:rsidRDefault="005219E2" w:rsidP="005219E2">
      <w:pPr>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5219E2" w:rsidRDefault="005219E2" w:rsidP="005219E2">
      <w:pPr>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по предоставлению сведений, внесенных в государственный кадастр недвижимости (кадастровый паспорт). Услуга предоставляется Управлением Федеральной службы государственной регистрации, кадастра и картографии по Ростовской области.</w:t>
      </w:r>
    </w:p>
    <w:p w:rsidR="005219E2" w:rsidRPr="005219E2" w:rsidRDefault="009E125A" w:rsidP="005219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219E2" w:rsidRPr="005219E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10.</w:t>
      </w:r>
      <w:r w:rsidR="005219E2" w:rsidRPr="005219E2">
        <w:rPr>
          <w:rFonts w:ascii="Times New Roman" w:eastAsia="Times New Roman" w:hAnsi="Times New Roman" w:cs="Times New Roman"/>
          <w:sz w:val="28"/>
          <w:szCs w:val="28"/>
          <w:lang w:eastAsia="ru-RU"/>
        </w:rPr>
        <w:t xml:space="preserve"> Порядок взимания платы за предоставление муниципальной услуги.</w:t>
      </w:r>
    </w:p>
    <w:p w:rsidR="005219E2" w:rsidRPr="005219E2" w:rsidRDefault="005219E2" w:rsidP="005219E2">
      <w:pPr>
        <w:autoSpaceDE w:val="0"/>
        <w:spacing w:after="0" w:line="240" w:lineRule="auto"/>
        <w:ind w:firstLine="595"/>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Услуга предоставляется бесплатно. </w:t>
      </w:r>
    </w:p>
    <w:p w:rsidR="005219E2" w:rsidRPr="005219E2" w:rsidRDefault="009E125A" w:rsidP="005219E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5219E2" w:rsidRPr="005219E2">
        <w:rPr>
          <w:rFonts w:ascii="Times New Roman" w:eastAsia="Times New Roman" w:hAnsi="Times New Roman" w:cs="Times New Roman"/>
          <w:sz w:val="28"/>
          <w:szCs w:val="28"/>
          <w:lang w:eastAsia="ru-RU"/>
        </w:rPr>
        <w:t xml:space="preserve"> Максимальный срок ожидания в очереди.</w:t>
      </w:r>
    </w:p>
    <w:p w:rsid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Максимальный срок ожидания в очереди составляет 15 минут.</w:t>
      </w:r>
    </w:p>
    <w:p w:rsidR="005219E2" w:rsidRPr="005219E2" w:rsidRDefault="009E125A" w:rsidP="005219E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005219E2" w:rsidRPr="005219E2">
        <w:rPr>
          <w:rFonts w:ascii="Times New Roman" w:eastAsia="Times New Roman" w:hAnsi="Times New Roman" w:cs="Times New Roman"/>
          <w:sz w:val="28"/>
          <w:szCs w:val="28"/>
          <w:lang w:eastAsia="ru-RU"/>
        </w:rPr>
        <w:t>. Срок и порядок регистрации запроса заявителя о предоставлении муниципальной услуги.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Запрос заявителя о предоставлении муниципальной услуги регистрируется в Администрации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00B77261">
        <w:rPr>
          <w:rFonts w:ascii="Times New Roman" w:eastAsia="Times New Roman" w:hAnsi="Times New Roman" w:cs="Times New Roman"/>
          <w:sz w:val="28"/>
          <w:szCs w:val="28"/>
          <w:lang w:eastAsia="ru-RU"/>
        </w:rPr>
        <w:t xml:space="preserve"> сельского поселения </w:t>
      </w:r>
      <w:r w:rsidRPr="005219E2">
        <w:rPr>
          <w:rFonts w:ascii="Times New Roman" w:eastAsia="Times New Roman" w:hAnsi="Times New Roman" w:cs="Times New Roman"/>
          <w:sz w:val="28"/>
          <w:szCs w:val="28"/>
          <w:lang w:eastAsia="ru-RU"/>
        </w:rPr>
        <w:t>или МФЦ в день поступления запроса.</w:t>
      </w:r>
    </w:p>
    <w:p w:rsidR="005219E2" w:rsidRPr="005219E2" w:rsidRDefault="009E125A" w:rsidP="005219E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r w:rsidR="005219E2" w:rsidRPr="005219E2">
        <w:rPr>
          <w:rFonts w:ascii="Times New Roman" w:eastAsia="Times New Roman" w:hAnsi="Times New Roman" w:cs="Times New Roman"/>
          <w:sz w:val="28"/>
          <w:szCs w:val="28"/>
          <w:lang w:eastAsia="ru-RU"/>
        </w:rPr>
        <w:t>. Требования к помещениям, в которых предоставляется муниципальная услуга.</w:t>
      </w:r>
    </w:p>
    <w:p w:rsidR="005219E2" w:rsidRPr="005219E2" w:rsidRDefault="005219E2" w:rsidP="005219E2">
      <w:pPr>
        <w:autoSpaceDE w:val="0"/>
        <w:spacing w:after="0" w:line="240" w:lineRule="auto"/>
        <w:ind w:firstLine="709"/>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5219E2" w:rsidRPr="005219E2" w:rsidRDefault="005219E2" w:rsidP="005219E2">
      <w:pPr>
        <w:autoSpaceDE w:val="0"/>
        <w:spacing w:after="0" w:line="240" w:lineRule="auto"/>
        <w:ind w:firstLine="709"/>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5219E2" w:rsidRPr="005219E2" w:rsidRDefault="005219E2" w:rsidP="005219E2">
      <w:pPr>
        <w:autoSpaceDE w:val="0"/>
        <w:spacing w:after="0" w:line="240" w:lineRule="auto"/>
        <w:ind w:firstLine="709"/>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Места ожидания предоставления муниципальной услуги оборудуются стульями, кресельными секциями.</w:t>
      </w:r>
    </w:p>
    <w:p w:rsidR="005219E2" w:rsidRPr="005219E2" w:rsidRDefault="005219E2" w:rsidP="005219E2">
      <w:pPr>
        <w:autoSpaceDE w:val="0"/>
        <w:spacing w:after="0" w:line="240" w:lineRule="auto"/>
        <w:ind w:firstLine="709"/>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Места получения информации оборудуются информационными стендами, стульями и столами.</w:t>
      </w:r>
    </w:p>
    <w:p w:rsidR="009E125A" w:rsidRDefault="005219E2" w:rsidP="009E125A">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9E125A" w:rsidRDefault="005219E2" w:rsidP="009E125A">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Помещения для ожидания и приема посетителей должны соответствовать нормативным требованиям по доступности зданий и сооружений, в том числе (при наличии технической возможности):</w:t>
      </w:r>
    </w:p>
    <w:p w:rsidR="005219E2" w:rsidRPr="005219E2" w:rsidRDefault="005219E2" w:rsidP="009E125A">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lastRenderedPageBreak/>
        <w:t>-  условиям  для беспрепятственного доступа к объектам и предоставляемым в них услугам;</w:t>
      </w:r>
    </w:p>
    <w:p w:rsidR="005219E2" w:rsidRPr="005219E2" w:rsidRDefault="005219E2" w:rsidP="009E125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возможности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219E2" w:rsidRPr="005219E2" w:rsidRDefault="005219E2" w:rsidP="009E125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возможности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5219E2" w:rsidRPr="005219E2" w:rsidRDefault="005219E2" w:rsidP="009E125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надлежащему  размещению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дублированию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219E2" w:rsidRPr="005219E2" w:rsidRDefault="009E125A" w:rsidP="005219E2">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5219E2" w:rsidRPr="005219E2">
        <w:rPr>
          <w:rFonts w:ascii="Times New Roman" w:eastAsia="Times New Roman" w:hAnsi="Times New Roman" w:cs="Times New Roman"/>
          <w:sz w:val="28"/>
          <w:szCs w:val="28"/>
          <w:lang w:eastAsia="ru-RU"/>
        </w:rPr>
        <w:t>. Показатели доступности и качества муниципальной услуги.</w:t>
      </w:r>
    </w:p>
    <w:p w:rsidR="005219E2" w:rsidRPr="005219E2" w:rsidRDefault="005219E2" w:rsidP="005219E2">
      <w:pPr>
        <w:autoSpaceDE w:val="0"/>
        <w:spacing w:after="0" w:line="240" w:lineRule="auto"/>
        <w:ind w:firstLine="595"/>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Критериями доступности и качества оказания муниципальной услуги являются:</w:t>
      </w:r>
    </w:p>
    <w:p w:rsidR="005219E2" w:rsidRPr="005219E2" w:rsidRDefault="005219E2" w:rsidP="005219E2">
      <w:pPr>
        <w:autoSpaceDE w:val="0"/>
        <w:spacing w:after="0" w:line="240" w:lineRule="auto"/>
        <w:ind w:firstLine="595"/>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удовлетворенность заявителей качеством услуги;</w:t>
      </w:r>
    </w:p>
    <w:p w:rsidR="005219E2" w:rsidRPr="005219E2" w:rsidRDefault="005219E2" w:rsidP="005219E2">
      <w:pPr>
        <w:autoSpaceDE w:val="0"/>
        <w:spacing w:after="0" w:line="240" w:lineRule="auto"/>
        <w:ind w:firstLine="595"/>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доступность услуги;</w:t>
      </w:r>
    </w:p>
    <w:p w:rsidR="005219E2" w:rsidRPr="005219E2" w:rsidRDefault="005219E2" w:rsidP="005219E2">
      <w:pPr>
        <w:autoSpaceDE w:val="0"/>
        <w:spacing w:after="0" w:line="240" w:lineRule="auto"/>
        <w:ind w:firstLine="595"/>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доступность информации;</w:t>
      </w:r>
    </w:p>
    <w:p w:rsidR="005219E2" w:rsidRPr="005219E2" w:rsidRDefault="005219E2" w:rsidP="005219E2">
      <w:pPr>
        <w:autoSpaceDE w:val="0"/>
        <w:spacing w:after="0" w:line="240" w:lineRule="auto"/>
        <w:ind w:firstLine="595"/>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соблюдение сроков предоставления муниципальной услуги;</w:t>
      </w:r>
    </w:p>
    <w:p w:rsidR="005219E2" w:rsidRPr="005219E2" w:rsidRDefault="005219E2" w:rsidP="005219E2">
      <w:pPr>
        <w:autoSpaceDE w:val="0"/>
        <w:spacing w:after="0" w:line="240" w:lineRule="auto"/>
        <w:ind w:firstLine="595"/>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отсутствие обоснованных жалоб со стороны заявителей по результатам муниципальной услуги.</w:t>
      </w:r>
    </w:p>
    <w:p w:rsidR="005219E2" w:rsidRPr="005219E2" w:rsidRDefault="005219E2" w:rsidP="009E125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Доступность услуги для инвалидов:</w:t>
      </w:r>
    </w:p>
    <w:p w:rsidR="005219E2" w:rsidRPr="005219E2" w:rsidRDefault="005219E2" w:rsidP="009E125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на объектах;</w:t>
      </w:r>
    </w:p>
    <w:p w:rsidR="005219E2" w:rsidRPr="005219E2" w:rsidRDefault="005219E2" w:rsidP="009E125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  допуск на объекты </w:t>
      </w:r>
      <w:proofErr w:type="spellStart"/>
      <w:r w:rsidRPr="005219E2">
        <w:rPr>
          <w:rFonts w:ascii="Times New Roman" w:eastAsia="Times New Roman" w:hAnsi="Times New Roman" w:cs="Times New Roman"/>
          <w:sz w:val="28"/>
          <w:szCs w:val="28"/>
          <w:lang w:eastAsia="ru-RU"/>
        </w:rPr>
        <w:t>сурдопереводчика</w:t>
      </w:r>
      <w:proofErr w:type="spellEnd"/>
      <w:r w:rsidRPr="005219E2">
        <w:rPr>
          <w:rFonts w:ascii="Times New Roman" w:eastAsia="Times New Roman" w:hAnsi="Times New Roman" w:cs="Times New Roman"/>
          <w:sz w:val="28"/>
          <w:szCs w:val="28"/>
          <w:lang w:eastAsia="ru-RU"/>
        </w:rPr>
        <w:t xml:space="preserve"> и </w:t>
      </w:r>
      <w:proofErr w:type="spellStart"/>
      <w:r w:rsidRPr="005219E2">
        <w:rPr>
          <w:rFonts w:ascii="Times New Roman" w:eastAsia="Times New Roman" w:hAnsi="Times New Roman" w:cs="Times New Roman"/>
          <w:sz w:val="28"/>
          <w:szCs w:val="28"/>
          <w:lang w:eastAsia="ru-RU"/>
        </w:rPr>
        <w:t>тифлосурдопереводчика</w:t>
      </w:r>
      <w:proofErr w:type="spellEnd"/>
      <w:r w:rsidRPr="005219E2">
        <w:rPr>
          <w:rFonts w:ascii="Times New Roman" w:eastAsia="Times New Roman" w:hAnsi="Times New Roman" w:cs="Times New Roman"/>
          <w:sz w:val="28"/>
          <w:szCs w:val="28"/>
          <w:lang w:eastAsia="ru-RU"/>
        </w:rPr>
        <w:t>;</w:t>
      </w:r>
    </w:p>
    <w:p w:rsidR="005219E2" w:rsidRPr="005219E2" w:rsidRDefault="005219E2" w:rsidP="009E125A">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5219E2" w:rsidRPr="005219E2" w:rsidRDefault="005219E2" w:rsidP="005219E2">
      <w:pPr>
        <w:autoSpaceDE w:val="0"/>
        <w:spacing w:after="0" w:line="240" w:lineRule="auto"/>
        <w:ind w:firstLine="595"/>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sz w:val="28"/>
          <w:szCs w:val="28"/>
          <w:lang w:eastAsia="ru-RU"/>
        </w:rPr>
        <w:t>- оказание   сотрудниками, предоставляющими услуги, иной необходимой помощи инвалидам в преодолении барьеров, мешающих получению услуг и использованию объектов наравне с другими лицами при  технической возможности.</w:t>
      </w:r>
    </w:p>
    <w:p w:rsidR="005219E2" w:rsidRPr="005219E2" w:rsidRDefault="009E125A" w:rsidP="005219E2">
      <w:pPr>
        <w:autoSpaceDE w:val="0"/>
        <w:spacing w:after="0" w:line="240" w:lineRule="auto"/>
        <w:ind w:firstLine="595"/>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2.15</w:t>
      </w:r>
      <w:r w:rsidR="005219E2" w:rsidRPr="005219E2">
        <w:rPr>
          <w:rFonts w:ascii="Times New Roman" w:eastAsia="Times New Roman" w:hAnsi="Times New Roman" w:cs="Times New Roman"/>
          <w:bCs/>
          <w:sz w:val="28"/>
          <w:szCs w:val="28"/>
          <w:lang w:eastAsia="ru-RU"/>
        </w:rPr>
        <w:t>. Основными требованиями к качеству предоставления муниципальной услуги являются:</w:t>
      </w:r>
    </w:p>
    <w:p w:rsidR="005219E2" w:rsidRPr="005219E2" w:rsidRDefault="005219E2" w:rsidP="005219E2">
      <w:pPr>
        <w:autoSpaceDE w:val="0"/>
        <w:spacing w:after="0" w:line="240" w:lineRule="auto"/>
        <w:ind w:firstLine="595"/>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а) достоверность предоставляемой заявителям информации о ходе предоставления муниципальной услуги;</w:t>
      </w:r>
    </w:p>
    <w:p w:rsidR="005219E2" w:rsidRPr="005219E2" w:rsidRDefault="005219E2" w:rsidP="005219E2">
      <w:pPr>
        <w:autoSpaceDE w:val="0"/>
        <w:spacing w:after="0" w:line="240" w:lineRule="auto"/>
        <w:ind w:firstLine="595"/>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б) наглядность форм предоставляемой информации об административных процедурах;</w:t>
      </w:r>
    </w:p>
    <w:p w:rsidR="005219E2" w:rsidRPr="005219E2" w:rsidRDefault="005219E2" w:rsidP="005219E2">
      <w:pPr>
        <w:autoSpaceDE w:val="0"/>
        <w:spacing w:after="0" w:line="240" w:lineRule="auto"/>
        <w:ind w:firstLine="595"/>
        <w:jc w:val="both"/>
        <w:rPr>
          <w:rFonts w:ascii="Times New Roman" w:eastAsia="Times New Roman" w:hAnsi="Times New Roman" w:cs="Times New Roman"/>
          <w:bCs/>
          <w:sz w:val="28"/>
          <w:szCs w:val="28"/>
          <w:lang w:eastAsia="ru-RU"/>
        </w:rPr>
      </w:pPr>
      <w:r w:rsidRPr="005219E2">
        <w:rPr>
          <w:rFonts w:ascii="Times New Roman" w:eastAsia="Times New Roman" w:hAnsi="Times New Roman" w:cs="Times New Roman"/>
          <w:bCs/>
          <w:sz w:val="28"/>
          <w:szCs w:val="28"/>
          <w:lang w:eastAsia="ru-RU"/>
        </w:rPr>
        <w:t>в) удобство и доступность получения информации заявителями о порядке предоставления муниципальной услуги.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Приём заявителя и выдачу документов заявителю осуществляет должностное лицо Администрации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00144536">
        <w:rPr>
          <w:rFonts w:ascii="Times New Roman" w:eastAsia="Times New Roman" w:hAnsi="Times New Roman" w:cs="Times New Roman"/>
          <w:sz w:val="28"/>
          <w:szCs w:val="28"/>
          <w:lang w:eastAsia="ru-RU"/>
        </w:rPr>
        <w:t xml:space="preserve"> сельского поселения.</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r w:rsidRPr="005219E2">
        <w:rPr>
          <w:rFonts w:ascii="Times New Roman" w:eastAsia="Times New Roman" w:hAnsi="Times New Roman" w:cs="Times New Roman"/>
          <w:sz w:val="28"/>
          <w:szCs w:val="28"/>
          <w:lang w:eastAsia="ru-RU"/>
        </w:rPr>
        <w:t xml:space="preserve">Время приёма документов не может превышать </w:t>
      </w:r>
      <w:r w:rsidR="00144536">
        <w:rPr>
          <w:rFonts w:ascii="Times New Roman" w:eastAsia="Times New Roman" w:hAnsi="Times New Roman" w:cs="Times New Roman"/>
          <w:sz w:val="28"/>
          <w:szCs w:val="28"/>
          <w:lang w:eastAsia="ru-RU"/>
        </w:rPr>
        <w:t>15</w:t>
      </w:r>
      <w:r w:rsidRPr="005219E2">
        <w:rPr>
          <w:rFonts w:ascii="Times New Roman" w:eastAsia="Times New Roman" w:hAnsi="Times New Roman" w:cs="Times New Roman"/>
          <w:sz w:val="28"/>
          <w:szCs w:val="28"/>
          <w:lang w:eastAsia="ru-RU"/>
        </w:rPr>
        <w:t xml:space="preserve"> минут.</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p>
    <w:p w:rsidR="00064669" w:rsidRPr="00C07DF6" w:rsidRDefault="00064669" w:rsidP="00C07DF6">
      <w:pPr>
        <w:pStyle w:val="a3"/>
        <w:numPr>
          <w:ilvl w:val="0"/>
          <w:numId w:val="9"/>
        </w:numPr>
        <w:autoSpaceDE w:val="0"/>
        <w:spacing w:after="0" w:line="240" w:lineRule="auto"/>
        <w:jc w:val="center"/>
        <w:rPr>
          <w:rFonts w:ascii="Times New Roman" w:eastAsia="Times New Roman" w:hAnsi="Times New Roman" w:cs="Times New Roman"/>
          <w:b/>
          <w:sz w:val="28"/>
          <w:szCs w:val="28"/>
          <w:u w:val="single"/>
          <w:lang w:eastAsia="ru-RU"/>
        </w:rPr>
      </w:pPr>
      <w:r w:rsidRPr="00C07DF6">
        <w:rPr>
          <w:rFonts w:ascii="Times New Roman" w:eastAsia="Times New Roman" w:hAnsi="Times New Roman" w:cs="Times New Roman"/>
          <w:b/>
          <w:sz w:val="28"/>
          <w:szCs w:val="28"/>
          <w:u w:val="single"/>
          <w:lang w:eastAsia="ru-RU"/>
        </w:rPr>
        <w:t xml:space="preserve">Состав, последовательность и сроки выполнения административных процедур (действий), требования к порядку их выполнения, в том числе </w:t>
      </w:r>
      <w:r w:rsidRPr="00C07DF6">
        <w:rPr>
          <w:rFonts w:ascii="Times New Roman" w:eastAsia="Times New Roman" w:hAnsi="Times New Roman" w:cs="Times New Roman"/>
          <w:b/>
          <w:sz w:val="28"/>
          <w:szCs w:val="28"/>
          <w:u w:val="single"/>
          <w:lang w:eastAsia="ru-RU"/>
        </w:rPr>
        <w:lastRenderedPageBreak/>
        <w:t>особенности выполнения административных процедур (действий) в электронной форме</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p>
    <w:p w:rsidR="00064669" w:rsidRPr="00064669" w:rsidRDefault="00064669" w:rsidP="009E125A">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 xml:space="preserve">3.1. Состав административных процедур: </w:t>
      </w:r>
    </w:p>
    <w:p w:rsidR="00064669" w:rsidRPr="00064669" w:rsidRDefault="00064669" w:rsidP="009E125A">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 прием и регистрация заявления о предварительном согласовании предоставления земельного участка,  с прилагаемыми документами;</w:t>
      </w:r>
    </w:p>
    <w:p w:rsidR="00064669" w:rsidRPr="00064669" w:rsidRDefault="00064669" w:rsidP="009E125A">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 рассмотрение заявления, поступившего, в том числе и в электронной форме, о предварительном согласовании предоставления земельного участка;</w:t>
      </w:r>
    </w:p>
    <w:p w:rsidR="00064669" w:rsidRPr="00064669" w:rsidRDefault="00064669" w:rsidP="009E125A">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 xml:space="preserve">- принятие решения о предварительном согласовании предоставления земельного участка; </w:t>
      </w:r>
    </w:p>
    <w:p w:rsidR="00064669" w:rsidRPr="00064669" w:rsidRDefault="00064669" w:rsidP="009E125A">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 выдача заявителю решения о предварительном согласовании предоставления земельного участка.</w:t>
      </w:r>
    </w:p>
    <w:p w:rsidR="00064669" w:rsidRPr="00064669" w:rsidRDefault="00064669" w:rsidP="009E125A">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 xml:space="preserve">3.2. Прием и регистрация заявления о предварительном согласовании предоставления земельного участка. </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 xml:space="preserve">3.2.1. Должностное лицо Администрации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Pr>
          <w:rFonts w:ascii="Times New Roman" w:eastAsia="Times New Roman" w:hAnsi="Times New Roman" w:cs="Times New Roman"/>
          <w:sz w:val="28"/>
          <w:szCs w:val="28"/>
          <w:lang w:eastAsia="ru-RU"/>
        </w:rPr>
        <w:t xml:space="preserve"> сельского поселения</w:t>
      </w:r>
      <w:r w:rsidRPr="00064669">
        <w:rPr>
          <w:rFonts w:ascii="Times New Roman" w:eastAsia="Times New Roman" w:hAnsi="Times New Roman" w:cs="Times New Roman"/>
          <w:sz w:val="28"/>
          <w:szCs w:val="28"/>
          <w:lang w:eastAsia="ru-RU"/>
        </w:rPr>
        <w:t xml:space="preserve">, ответственное за прием и регистрацию заявлений, поступающих в Администрацию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064669">
        <w:rPr>
          <w:rFonts w:ascii="Times New Roman" w:eastAsia="Times New Roman" w:hAnsi="Times New Roman" w:cs="Times New Roman"/>
          <w:sz w:val="28"/>
          <w:szCs w:val="28"/>
          <w:lang w:eastAsia="ru-RU"/>
        </w:rPr>
        <w:t xml:space="preserve"> сельского поселения, регистрирует поступление заявления в соответствии с установленными правилами делопроизводства и передает их на рассмотрение главе Администрации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064669">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3.3. Рассмотрение заявления, поступившего, в том числе и в электронной форме, о предварительном согласовании предоставления земельного участка.</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 xml:space="preserve">3.3.1. Юридическим фактом, инициирующим начало административной процедуры, является поступление в Администрацию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064669">
        <w:rPr>
          <w:rFonts w:ascii="Times New Roman" w:eastAsia="Times New Roman" w:hAnsi="Times New Roman" w:cs="Times New Roman"/>
          <w:sz w:val="28"/>
          <w:szCs w:val="28"/>
          <w:lang w:eastAsia="ru-RU"/>
        </w:rPr>
        <w:t xml:space="preserve"> сельского поселения заявления о предварительном согласовании предоставления земельного участка, с наложенной резолюцией главы Администрацию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064669">
        <w:rPr>
          <w:rFonts w:ascii="Times New Roman" w:eastAsia="Times New Roman" w:hAnsi="Times New Roman" w:cs="Times New Roman"/>
          <w:sz w:val="28"/>
          <w:szCs w:val="28"/>
          <w:lang w:eastAsia="ru-RU"/>
        </w:rPr>
        <w:t xml:space="preserve"> сельского поселения.</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3.3.2. При поступлении заявления с комплектом необходимых документов в достаточном объеме для принятия решения осуществляются административные процедуры, предусмотренные в пункте 3.5. Административного регламента.</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 xml:space="preserve">При поступлении документов, необходимых для выполнения административной процедуры от заявителя, должностное лицо Администрацию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064669">
        <w:rPr>
          <w:rFonts w:ascii="Times New Roman" w:eastAsia="Times New Roman" w:hAnsi="Times New Roman" w:cs="Times New Roman"/>
          <w:sz w:val="28"/>
          <w:szCs w:val="28"/>
          <w:lang w:eastAsia="ru-RU"/>
        </w:rPr>
        <w:t xml:space="preserve"> сельского поселения</w:t>
      </w:r>
      <w:r w:rsidR="009E125A">
        <w:rPr>
          <w:rFonts w:ascii="Times New Roman" w:eastAsia="Times New Roman" w:hAnsi="Times New Roman" w:cs="Times New Roman"/>
          <w:sz w:val="28"/>
          <w:szCs w:val="28"/>
          <w:lang w:eastAsia="ru-RU"/>
        </w:rPr>
        <w:t xml:space="preserve"> </w:t>
      </w:r>
      <w:r w:rsidRPr="00064669">
        <w:rPr>
          <w:rFonts w:ascii="Times New Roman" w:eastAsia="Times New Roman" w:hAnsi="Times New Roman" w:cs="Times New Roman"/>
          <w:sz w:val="28"/>
          <w:szCs w:val="28"/>
          <w:lang w:eastAsia="ru-RU"/>
        </w:rPr>
        <w:t xml:space="preserve">осуществляет их рассмотрение на предмет комплектности, а также оснований для отказа в предоставлении муниципальной услуги. </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3.3.3. В случае</w:t>
      </w:r>
      <w:proofErr w:type="gramStart"/>
      <w:r w:rsidRPr="00064669">
        <w:rPr>
          <w:rFonts w:ascii="Times New Roman" w:eastAsia="Times New Roman" w:hAnsi="Times New Roman" w:cs="Times New Roman"/>
          <w:sz w:val="28"/>
          <w:szCs w:val="28"/>
          <w:lang w:eastAsia="ru-RU"/>
        </w:rPr>
        <w:t>,</w:t>
      </w:r>
      <w:proofErr w:type="gramEnd"/>
      <w:r w:rsidRPr="00064669">
        <w:rPr>
          <w:rFonts w:ascii="Times New Roman" w:eastAsia="Times New Roman" w:hAnsi="Times New Roman" w:cs="Times New Roman"/>
          <w:sz w:val="28"/>
          <w:szCs w:val="28"/>
          <w:lang w:eastAsia="ru-RU"/>
        </w:rPr>
        <w:t xml:space="preserve"> если представлен неполный комплект документов, указанных в пункте 2.</w:t>
      </w:r>
      <w:r w:rsidR="00973282">
        <w:rPr>
          <w:rFonts w:ascii="Times New Roman" w:eastAsia="Times New Roman" w:hAnsi="Times New Roman" w:cs="Times New Roman"/>
          <w:sz w:val="28"/>
          <w:szCs w:val="28"/>
          <w:lang w:eastAsia="ru-RU"/>
        </w:rPr>
        <w:t xml:space="preserve">6 </w:t>
      </w:r>
      <w:r w:rsidRPr="00064669">
        <w:rPr>
          <w:rFonts w:ascii="Times New Roman" w:eastAsia="Times New Roman" w:hAnsi="Times New Roman" w:cs="Times New Roman"/>
          <w:sz w:val="28"/>
          <w:szCs w:val="28"/>
          <w:lang w:eastAsia="ru-RU"/>
        </w:rPr>
        <w:t xml:space="preserve"> Административного регламента, должностное лицо Администрацию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064669">
        <w:rPr>
          <w:rFonts w:ascii="Times New Roman" w:eastAsia="Times New Roman" w:hAnsi="Times New Roman" w:cs="Times New Roman"/>
          <w:sz w:val="28"/>
          <w:szCs w:val="28"/>
          <w:lang w:eastAsia="ru-RU"/>
        </w:rPr>
        <w:t xml:space="preserve"> сельского поселения обеспечивает подготовку, согласование и подписание в адрес заявителя уведомления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К уведомлению об отказе в предоставлении муниципальной услуги прилагаются (возвращаются) представленные заявителем документы.</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3.3.4. Если представлен комплект необходимых документов и основания для отказа в предоставлении муниципальной услуги отсутствуют, должностное лицо</w:t>
      </w:r>
      <w:r w:rsidR="00973282">
        <w:rPr>
          <w:rFonts w:ascii="Times New Roman" w:eastAsia="Times New Roman" w:hAnsi="Times New Roman" w:cs="Times New Roman"/>
          <w:sz w:val="28"/>
          <w:szCs w:val="28"/>
          <w:lang w:eastAsia="ru-RU"/>
        </w:rPr>
        <w:t xml:space="preserve"> Администрации</w:t>
      </w:r>
      <w:r w:rsidRPr="00064669">
        <w:rPr>
          <w:rFonts w:ascii="Times New Roman" w:eastAsia="Times New Roman" w:hAnsi="Times New Roman" w:cs="Times New Roman"/>
          <w:sz w:val="28"/>
          <w:szCs w:val="28"/>
          <w:lang w:eastAsia="ru-RU"/>
        </w:rPr>
        <w:t xml:space="preserve">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064669">
        <w:rPr>
          <w:rFonts w:ascii="Times New Roman" w:eastAsia="Times New Roman" w:hAnsi="Times New Roman" w:cs="Times New Roman"/>
          <w:sz w:val="28"/>
          <w:szCs w:val="28"/>
          <w:lang w:eastAsia="ru-RU"/>
        </w:rPr>
        <w:t xml:space="preserve"> сельского поселения обеспечивает выполнение дальнейших административных процедур, предусмотренных Административным регламентом.</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lastRenderedPageBreak/>
        <w:t>3.3.5. Результатом настоящей административной процедуры является подготовка соответствующего уведомления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3.3.6. 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уведомления об отказе в предоставлении муниципальной услуги.</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3.4.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которые заявитель вправе представить.</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3.4.1. Юридическим фактом, инициирующим начало административной процедуры, является отсутствие в Администрации Тацинского района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 и в органах местного самоуправления муниципальных образований района.</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3.4.2. Ответственно</w:t>
      </w:r>
      <w:r w:rsidR="00973282">
        <w:rPr>
          <w:rFonts w:ascii="Times New Roman" w:eastAsia="Times New Roman" w:hAnsi="Times New Roman" w:cs="Times New Roman"/>
          <w:sz w:val="28"/>
          <w:szCs w:val="28"/>
          <w:lang w:eastAsia="ru-RU"/>
        </w:rPr>
        <w:t>е должностное лицо Администрации</w:t>
      </w:r>
      <w:r w:rsidRPr="00064669">
        <w:rPr>
          <w:rFonts w:ascii="Times New Roman" w:eastAsia="Times New Roman" w:hAnsi="Times New Roman" w:cs="Times New Roman"/>
          <w:sz w:val="28"/>
          <w:szCs w:val="28"/>
          <w:lang w:eastAsia="ru-RU"/>
        </w:rPr>
        <w:t xml:space="preserve">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064669">
        <w:rPr>
          <w:rFonts w:ascii="Times New Roman" w:eastAsia="Times New Roman" w:hAnsi="Times New Roman" w:cs="Times New Roman"/>
          <w:sz w:val="28"/>
          <w:szCs w:val="28"/>
          <w:lang w:eastAsia="ru-RU"/>
        </w:rPr>
        <w:t xml:space="preserve"> сельского поселения</w:t>
      </w:r>
      <w:r w:rsidR="00973282">
        <w:rPr>
          <w:rFonts w:ascii="Times New Roman" w:eastAsia="Times New Roman" w:hAnsi="Times New Roman" w:cs="Times New Roman"/>
          <w:sz w:val="28"/>
          <w:szCs w:val="28"/>
          <w:lang w:eastAsia="ru-RU"/>
        </w:rPr>
        <w:t xml:space="preserve"> </w:t>
      </w:r>
      <w:r w:rsidRPr="00064669">
        <w:rPr>
          <w:rFonts w:ascii="Times New Roman" w:eastAsia="Times New Roman" w:hAnsi="Times New Roman" w:cs="Times New Roman"/>
          <w:sz w:val="28"/>
          <w:szCs w:val="28"/>
          <w:lang w:eastAsia="ru-RU"/>
        </w:rPr>
        <w:t>осуществляет подготовку и направление запроса в федеральные органы исполнительной власти, в органы местного самоуправления муниципальных образований района и иные органы, участвующие в предоставлении муниципальной услуги, в распоряжении которых находятся документы, необходимые для предоставления муниципальной услуги.</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3.5. Принятие решения о предварительном согласовании предоставления земельного участка.</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 xml:space="preserve">3.5.1. Юридическим фактом, инициирующим начало административной процедуры, является наличие полного комплекта документов в Администрацию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064669">
        <w:rPr>
          <w:rFonts w:ascii="Times New Roman" w:eastAsia="Times New Roman" w:hAnsi="Times New Roman" w:cs="Times New Roman"/>
          <w:sz w:val="28"/>
          <w:szCs w:val="28"/>
          <w:lang w:eastAsia="ru-RU"/>
        </w:rPr>
        <w:t xml:space="preserve"> сельского поселения для предоставления муниципальной услуги.</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3.5.2. Уполномоченно</w:t>
      </w:r>
      <w:r w:rsidR="00973282">
        <w:rPr>
          <w:rFonts w:ascii="Times New Roman" w:eastAsia="Times New Roman" w:hAnsi="Times New Roman" w:cs="Times New Roman"/>
          <w:sz w:val="28"/>
          <w:szCs w:val="28"/>
          <w:lang w:eastAsia="ru-RU"/>
        </w:rPr>
        <w:t>е должностное лицо Администрации</w:t>
      </w:r>
      <w:r w:rsidRPr="00064669">
        <w:rPr>
          <w:rFonts w:ascii="Times New Roman" w:eastAsia="Times New Roman" w:hAnsi="Times New Roman" w:cs="Times New Roman"/>
          <w:sz w:val="28"/>
          <w:szCs w:val="28"/>
          <w:lang w:eastAsia="ru-RU"/>
        </w:rPr>
        <w:t xml:space="preserve">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064669">
        <w:rPr>
          <w:rFonts w:ascii="Times New Roman" w:eastAsia="Times New Roman" w:hAnsi="Times New Roman" w:cs="Times New Roman"/>
          <w:sz w:val="28"/>
          <w:szCs w:val="28"/>
          <w:lang w:eastAsia="ru-RU"/>
        </w:rPr>
        <w:t xml:space="preserve"> сельского поселения осуществляет подготовку проекта постановления Администрации Тацинского района, либо готовит мотивированный отказ заявителю если в процессе рассмотрения заявления и пакета документов выявлены факты, не позволяющие  издать постановление. </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3.6. Выдача заявителю документов.</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3.6.1. Юридическим фактом, инициирующим начало административной процедуры, является под</w:t>
      </w:r>
      <w:r w:rsidR="00973282">
        <w:rPr>
          <w:rFonts w:ascii="Times New Roman" w:eastAsia="Times New Roman" w:hAnsi="Times New Roman" w:cs="Times New Roman"/>
          <w:sz w:val="28"/>
          <w:szCs w:val="28"/>
          <w:lang w:eastAsia="ru-RU"/>
        </w:rPr>
        <w:t>писание со стороны Администрации</w:t>
      </w:r>
      <w:r w:rsidRPr="00064669">
        <w:rPr>
          <w:rFonts w:ascii="Times New Roman" w:eastAsia="Times New Roman" w:hAnsi="Times New Roman" w:cs="Times New Roman"/>
          <w:sz w:val="28"/>
          <w:szCs w:val="28"/>
          <w:lang w:eastAsia="ru-RU"/>
        </w:rPr>
        <w:t xml:space="preserve">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064669">
        <w:rPr>
          <w:rFonts w:ascii="Times New Roman" w:eastAsia="Times New Roman" w:hAnsi="Times New Roman" w:cs="Times New Roman"/>
          <w:sz w:val="28"/>
          <w:szCs w:val="28"/>
          <w:lang w:eastAsia="ru-RU"/>
        </w:rPr>
        <w:t xml:space="preserve"> сельского посел</w:t>
      </w:r>
      <w:r w:rsidR="00973282">
        <w:rPr>
          <w:rFonts w:ascii="Times New Roman" w:eastAsia="Times New Roman" w:hAnsi="Times New Roman" w:cs="Times New Roman"/>
          <w:sz w:val="28"/>
          <w:szCs w:val="28"/>
          <w:lang w:eastAsia="ru-RU"/>
        </w:rPr>
        <w:t>ения постановления Администрации</w:t>
      </w:r>
      <w:r w:rsidRPr="00064669">
        <w:rPr>
          <w:rFonts w:ascii="Times New Roman" w:eastAsia="Times New Roman" w:hAnsi="Times New Roman" w:cs="Times New Roman"/>
          <w:sz w:val="28"/>
          <w:szCs w:val="28"/>
          <w:lang w:eastAsia="ru-RU"/>
        </w:rPr>
        <w:t xml:space="preserve">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064669">
        <w:rPr>
          <w:rFonts w:ascii="Times New Roman" w:eastAsia="Times New Roman" w:hAnsi="Times New Roman" w:cs="Times New Roman"/>
          <w:sz w:val="28"/>
          <w:szCs w:val="28"/>
          <w:lang w:eastAsia="ru-RU"/>
        </w:rPr>
        <w:t xml:space="preserve"> сельского поселения о предварительное согласование предоставления земельного участка.</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 xml:space="preserve">3.6.2. После подписания со стороны Администрацию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064669">
        <w:rPr>
          <w:rFonts w:ascii="Times New Roman" w:eastAsia="Times New Roman" w:hAnsi="Times New Roman" w:cs="Times New Roman"/>
          <w:sz w:val="28"/>
          <w:szCs w:val="28"/>
          <w:lang w:eastAsia="ru-RU"/>
        </w:rPr>
        <w:t xml:space="preserve"> сельского поселения постановления Администрацию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064669">
        <w:rPr>
          <w:rFonts w:ascii="Times New Roman" w:eastAsia="Times New Roman" w:hAnsi="Times New Roman" w:cs="Times New Roman"/>
          <w:sz w:val="28"/>
          <w:szCs w:val="28"/>
          <w:lang w:eastAsia="ru-RU"/>
        </w:rPr>
        <w:t xml:space="preserve"> сельского поселения о предварительное согласование предоставления земельного участка, ответственное за выдачу документов, осуществляет его передачу заявителю лично или его отправку в установленном порядке заявителю посредством почтовой связи, также может направляться через многофункциональный центр. </w:t>
      </w:r>
    </w:p>
    <w:p w:rsidR="00064669" w:rsidRPr="00064669"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3.6.3. Результатом административной процедуры является направление постановления Админис</w:t>
      </w:r>
      <w:r w:rsidR="00973282">
        <w:rPr>
          <w:rFonts w:ascii="Times New Roman" w:eastAsia="Times New Roman" w:hAnsi="Times New Roman" w:cs="Times New Roman"/>
          <w:sz w:val="28"/>
          <w:szCs w:val="28"/>
          <w:lang w:eastAsia="ru-RU"/>
        </w:rPr>
        <w:t>трации</w:t>
      </w:r>
      <w:r w:rsidRPr="00064669">
        <w:rPr>
          <w:rFonts w:ascii="Times New Roman" w:eastAsia="Times New Roman" w:hAnsi="Times New Roman" w:cs="Times New Roman"/>
          <w:sz w:val="28"/>
          <w:szCs w:val="28"/>
          <w:lang w:eastAsia="ru-RU"/>
        </w:rPr>
        <w:t xml:space="preserve">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064669">
        <w:rPr>
          <w:rFonts w:ascii="Times New Roman" w:eastAsia="Times New Roman" w:hAnsi="Times New Roman" w:cs="Times New Roman"/>
          <w:sz w:val="28"/>
          <w:szCs w:val="28"/>
          <w:lang w:eastAsia="ru-RU"/>
        </w:rPr>
        <w:t xml:space="preserve"> сельского поселения о </w:t>
      </w:r>
      <w:r w:rsidRPr="00064669">
        <w:rPr>
          <w:rFonts w:ascii="Times New Roman" w:eastAsia="Times New Roman" w:hAnsi="Times New Roman" w:cs="Times New Roman"/>
          <w:sz w:val="28"/>
          <w:szCs w:val="28"/>
          <w:lang w:eastAsia="ru-RU"/>
        </w:rPr>
        <w:lastRenderedPageBreak/>
        <w:t>предварительное согласование предоставления земельного участка в адрес заявителя, также может направляться через многофункциональный центр.</w:t>
      </w:r>
    </w:p>
    <w:p w:rsidR="005219E2" w:rsidRPr="005219E2" w:rsidRDefault="00064669" w:rsidP="00064669">
      <w:pPr>
        <w:autoSpaceDE w:val="0"/>
        <w:spacing w:after="0" w:line="240" w:lineRule="auto"/>
        <w:ind w:firstLine="567"/>
        <w:jc w:val="both"/>
        <w:rPr>
          <w:rFonts w:ascii="Times New Roman" w:eastAsia="Times New Roman" w:hAnsi="Times New Roman" w:cs="Times New Roman"/>
          <w:sz w:val="28"/>
          <w:szCs w:val="28"/>
          <w:lang w:eastAsia="ru-RU"/>
        </w:rPr>
      </w:pPr>
      <w:r w:rsidRPr="00064669">
        <w:rPr>
          <w:rFonts w:ascii="Times New Roman" w:eastAsia="Times New Roman" w:hAnsi="Times New Roman" w:cs="Times New Roman"/>
          <w:sz w:val="28"/>
          <w:szCs w:val="28"/>
          <w:lang w:eastAsia="ru-RU"/>
        </w:rPr>
        <w:t>3.6.4. Способом фиксации административной процедуры является занесение отметок об отпр</w:t>
      </w:r>
      <w:r w:rsidR="00973282">
        <w:rPr>
          <w:rFonts w:ascii="Times New Roman" w:eastAsia="Times New Roman" w:hAnsi="Times New Roman" w:cs="Times New Roman"/>
          <w:sz w:val="28"/>
          <w:szCs w:val="28"/>
          <w:lang w:eastAsia="ru-RU"/>
        </w:rPr>
        <w:t>авке постановления Администрации</w:t>
      </w:r>
      <w:r w:rsidRPr="00064669">
        <w:rPr>
          <w:rFonts w:ascii="Times New Roman" w:eastAsia="Times New Roman" w:hAnsi="Times New Roman" w:cs="Times New Roman"/>
          <w:sz w:val="28"/>
          <w:szCs w:val="28"/>
          <w:lang w:eastAsia="ru-RU"/>
        </w:rPr>
        <w:t xml:space="preserve">  </w:t>
      </w:r>
      <w:r w:rsidR="00446666">
        <w:rPr>
          <w:rFonts w:ascii="Times New Roman" w:eastAsia="Times New Roman" w:hAnsi="Times New Roman" w:cs="Times New Roman"/>
          <w:sz w:val="28"/>
          <w:szCs w:val="28"/>
          <w:lang w:eastAsia="ru-RU"/>
        </w:rPr>
        <w:t>Ермаков</w:t>
      </w:r>
      <w:r w:rsidR="009636F1">
        <w:rPr>
          <w:rFonts w:ascii="Times New Roman" w:eastAsia="Times New Roman" w:hAnsi="Times New Roman" w:cs="Times New Roman"/>
          <w:sz w:val="28"/>
          <w:szCs w:val="28"/>
          <w:lang w:eastAsia="ru-RU"/>
        </w:rPr>
        <w:t>ского</w:t>
      </w:r>
      <w:r w:rsidRPr="00064669">
        <w:rPr>
          <w:rFonts w:ascii="Times New Roman" w:eastAsia="Times New Roman" w:hAnsi="Times New Roman" w:cs="Times New Roman"/>
          <w:sz w:val="28"/>
          <w:szCs w:val="28"/>
          <w:lang w:eastAsia="ru-RU"/>
        </w:rPr>
        <w:t xml:space="preserve"> сельского поселения о предварительное согласование предоставления земельного участка в реестре исходящей корреспонденции.</w:t>
      </w:r>
    </w:p>
    <w:p w:rsidR="005219E2" w:rsidRPr="005219E2" w:rsidRDefault="005219E2" w:rsidP="005219E2">
      <w:pPr>
        <w:autoSpaceDE w:val="0"/>
        <w:spacing w:after="0" w:line="240" w:lineRule="auto"/>
        <w:ind w:firstLine="567"/>
        <w:jc w:val="both"/>
        <w:rPr>
          <w:rFonts w:ascii="Times New Roman" w:eastAsia="Times New Roman" w:hAnsi="Times New Roman" w:cs="Times New Roman"/>
          <w:sz w:val="28"/>
          <w:szCs w:val="28"/>
          <w:lang w:eastAsia="ru-RU"/>
        </w:rPr>
      </w:pPr>
    </w:p>
    <w:p w:rsidR="005219E2" w:rsidRPr="00C07DF6" w:rsidRDefault="005219E2" w:rsidP="00C07DF6">
      <w:pPr>
        <w:pStyle w:val="a3"/>
        <w:numPr>
          <w:ilvl w:val="0"/>
          <w:numId w:val="10"/>
        </w:numPr>
        <w:suppressAutoHyphens/>
        <w:autoSpaceDE w:val="0"/>
        <w:spacing w:after="0" w:line="240" w:lineRule="auto"/>
        <w:jc w:val="center"/>
        <w:rPr>
          <w:rFonts w:ascii="Times New Roman" w:eastAsia="Times New Roman" w:hAnsi="Times New Roman" w:cs="Times New Roman"/>
          <w:bCs/>
          <w:sz w:val="28"/>
          <w:szCs w:val="28"/>
          <w:lang w:eastAsia="ru-RU"/>
        </w:rPr>
      </w:pPr>
      <w:r w:rsidRPr="00C07DF6">
        <w:rPr>
          <w:rFonts w:ascii="Times New Roman" w:eastAsia="Times New Roman" w:hAnsi="Times New Roman" w:cs="Times New Roman"/>
          <w:b/>
          <w:bCs/>
          <w:sz w:val="28"/>
          <w:szCs w:val="28"/>
          <w:u w:val="single"/>
          <w:lang w:eastAsia="ru-RU"/>
        </w:rPr>
        <w:t xml:space="preserve">Формы </w:t>
      </w:r>
      <w:proofErr w:type="gramStart"/>
      <w:r w:rsidRPr="00C07DF6">
        <w:rPr>
          <w:rFonts w:ascii="Times New Roman" w:eastAsia="Times New Roman" w:hAnsi="Times New Roman" w:cs="Times New Roman"/>
          <w:b/>
          <w:bCs/>
          <w:sz w:val="28"/>
          <w:szCs w:val="28"/>
          <w:u w:val="single"/>
          <w:lang w:eastAsia="ru-RU"/>
        </w:rPr>
        <w:t>контроля за</w:t>
      </w:r>
      <w:proofErr w:type="gramEnd"/>
      <w:r w:rsidRPr="00C07DF6">
        <w:rPr>
          <w:rFonts w:ascii="Times New Roman" w:eastAsia="Times New Roman" w:hAnsi="Times New Roman" w:cs="Times New Roman"/>
          <w:b/>
          <w:bCs/>
          <w:sz w:val="28"/>
          <w:szCs w:val="28"/>
          <w:u w:val="single"/>
          <w:lang w:eastAsia="ru-RU"/>
        </w:rPr>
        <w:t xml:space="preserve"> исполнением Административного регламента</w:t>
      </w:r>
      <w:r w:rsidRPr="00C07DF6">
        <w:rPr>
          <w:rFonts w:ascii="Times New Roman" w:eastAsia="Times New Roman" w:hAnsi="Times New Roman" w:cs="Times New Roman"/>
          <w:bCs/>
          <w:sz w:val="28"/>
          <w:szCs w:val="28"/>
          <w:lang w:eastAsia="ru-RU"/>
        </w:rPr>
        <w:t>.</w:t>
      </w:r>
    </w:p>
    <w:p w:rsidR="005219E2" w:rsidRPr="005219E2" w:rsidRDefault="005219E2" w:rsidP="005219E2">
      <w:pPr>
        <w:widowControl w:val="0"/>
        <w:autoSpaceDE w:val="0"/>
        <w:spacing w:after="0" w:line="240" w:lineRule="auto"/>
        <w:jc w:val="both"/>
        <w:rPr>
          <w:rFonts w:ascii="Times New Roman" w:eastAsia="Times New Roman" w:hAnsi="Times New Roman" w:cs="Times New Roman"/>
          <w:sz w:val="28"/>
          <w:szCs w:val="28"/>
          <w:lang w:eastAsia="ru-RU"/>
        </w:rPr>
      </w:pPr>
    </w:p>
    <w:p w:rsidR="00432BB2" w:rsidRPr="00432BB2" w:rsidRDefault="00111400"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432BB2" w:rsidRPr="00432BB2">
        <w:rPr>
          <w:rFonts w:ascii="Times New Roman" w:eastAsia="Times New Roman" w:hAnsi="Times New Roman" w:cs="Times New Roman"/>
          <w:bCs/>
          <w:sz w:val="28"/>
          <w:szCs w:val="28"/>
          <w:lang w:eastAsia="ru-RU"/>
        </w:rPr>
        <w:t>1.</w:t>
      </w:r>
      <w:r w:rsidR="00432BB2" w:rsidRPr="00432BB2">
        <w:rPr>
          <w:rFonts w:ascii="Times New Roman" w:eastAsia="Times New Roman" w:hAnsi="Times New Roman" w:cs="Times New Roman"/>
          <w:bCs/>
          <w:sz w:val="28"/>
          <w:szCs w:val="28"/>
          <w:lang w:eastAsia="ru-RU"/>
        </w:rPr>
        <w:tab/>
        <w:t xml:space="preserve"> Порядок осуществления текущего </w:t>
      </w:r>
      <w:proofErr w:type="gramStart"/>
      <w:r w:rsidR="00432BB2" w:rsidRPr="00432BB2">
        <w:rPr>
          <w:rFonts w:ascii="Times New Roman" w:eastAsia="Times New Roman" w:hAnsi="Times New Roman" w:cs="Times New Roman"/>
          <w:bCs/>
          <w:sz w:val="28"/>
          <w:szCs w:val="28"/>
          <w:lang w:eastAsia="ru-RU"/>
        </w:rPr>
        <w:t>контроля за</w:t>
      </w:r>
      <w:proofErr w:type="gramEnd"/>
      <w:r w:rsidR="00432BB2" w:rsidRPr="00432BB2">
        <w:rPr>
          <w:rFonts w:ascii="Times New Roman" w:eastAsia="Times New Roman" w:hAnsi="Times New Roman" w:cs="Times New Roman"/>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32BB2" w:rsidRPr="00432BB2" w:rsidRDefault="00111400"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4.1.2</w:t>
      </w:r>
      <w:r w:rsidR="00432BB2" w:rsidRPr="00432BB2">
        <w:rPr>
          <w:rFonts w:ascii="Times New Roman" w:eastAsia="Times New Roman" w:hAnsi="Times New Roman" w:cs="Times New Roman"/>
          <w:bCs/>
          <w:sz w:val="28"/>
          <w:szCs w:val="28"/>
          <w:lang w:eastAsia="ru-RU"/>
        </w:rPr>
        <w:t xml:space="preserve"> Текущий </w:t>
      </w:r>
      <w:proofErr w:type="gramStart"/>
      <w:r w:rsidR="00432BB2" w:rsidRPr="00432BB2">
        <w:rPr>
          <w:rFonts w:ascii="Times New Roman" w:eastAsia="Times New Roman" w:hAnsi="Times New Roman" w:cs="Times New Roman"/>
          <w:bCs/>
          <w:sz w:val="28"/>
          <w:szCs w:val="28"/>
          <w:lang w:eastAsia="ru-RU"/>
        </w:rPr>
        <w:t>контроль за</w:t>
      </w:r>
      <w:proofErr w:type="gramEnd"/>
      <w:r w:rsidR="00432BB2" w:rsidRPr="00432BB2">
        <w:rPr>
          <w:rFonts w:ascii="Times New Roman" w:eastAsia="Times New Roman" w:hAnsi="Times New Roman" w:cs="Times New Roman"/>
          <w:bCs/>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00432BB2" w:rsidRPr="00432BB2">
        <w:rPr>
          <w:rFonts w:ascii="Times New Roman" w:eastAsia="Times New Roman" w:hAnsi="Times New Roman" w:cs="Times New Roman"/>
          <w:bCs/>
          <w:sz w:val="28"/>
          <w:szCs w:val="28"/>
          <w:lang w:eastAsia="ru-RU"/>
        </w:rPr>
        <w:t xml:space="preserve"> сельского поселения.  </w:t>
      </w:r>
    </w:p>
    <w:p w:rsidR="00432BB2" w:rsidRPr="00432BB2" w:rsidRDefault="00111400"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4.1.3</w:t>
      </w:r>
      <w:r w:rsidR="00432BB2" w:rsidRPr="00432BB2">
        <w:rPr>
          <w:rFonts w:ascii="Times New Roman" w:eastAsia="Times New Roman" w:hAnsi="Times New Roman" w:cs="Times New Roman"/>
          <w:bCs/>
          <w:sz w:val="28"/>
          <w:szCs w:val="28"/>
          <w:lang w:eastAsia="ru-RU"/>
        </w:rPr>
        <w:t>. Периодичность осуществления текущего контроля устанавливается не реже 1 раза в квартал.</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 </w:t>
      </w:r>
      <w:r w:rsidR="00111400">
        <w:rPr>
          <w:rFonts w:ascii="Times New Roman" w:eastAsia="Times New Roman" w:hAnsi="Times New Roman" w:cs="Times New Roman"/>
          <w:bCs/>
          <w:sz w:val="28"/>
          <w:szCs w:val="28"/>
          <w:lang w:eastAsia="ru-RU"/>
        </w:rPr>
        <w:t>4.</w:t>
      </w:r>
      <w:r w:rsidRPr="00432BB2">
        <w:rPr>
          <w:rFonts w:ascii="Times New Roman" w:eastAsia="Times New Roman" w:hAnsi="Times New Roman" w:cs="Times New Roman"/>
          <w:bCs/>
          <w:sz w:val="28"/>
          <w:szCs w:val="28"/>
          <w:lang w:eastAsia="ru-RU"/>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2BB2">
        <w:rPr>
          <w:rFonts w:ascii="Times New Roman" w:eastAsia="Times New Roman" w:hAnsi="Times New Roman" w:cs="Times New Roman"/>
          <w:bCs/>
          <w:sz w:val="28"/>
          <w:szCs w:val="28"/>
          <w:lang w:eastAsia="ru-RU"/>
        </w:rPr>
        <w:t>контроля за</w:t>
      </w:r>
      <w:proofErr w:type="gramEnd"/>
      <w:r w:rsidRPr="00432BB2">
        <w:rPr>
          <w:rFonts w:ascii="Times New Roman" w:eastAsia="Times New Roman" w:hAnsi="Times New Roman" w:cs="Times New Roman"/>
          <w:bCs/>
          <w:sz w:val="28"/>
          <w:szCs w:val="28"/>
          <w:lang w:eastAsia="ru-RU"/>
        </w:rPr>
        <w:t xml:space="preserve"> полнотой и качеством предоставления муниципальной услуги</w:t>
      </w:r>
    </w:p>
    <w:p w:rsidR="00432BB2" w:rsidRPr="00432BB2" w:rsidRDefault="00111400"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4.</w:t>
      </w:r>
      <w:r w:rsidR="00432BB2" w:rsidRPr="00432BB2">
        <w:rPr>
          <w:rFonts w:ascii="Times New Roman" w:eastAsia="Times New Roman" w:hAnsi="Times New Roman" w:cs="Times New Roman"/>
          <w:bCs/>
          <w:sz w:val="28"/>
          <w:szCs w:val="28"/>
          <w:lang w:eastAsia="ru-RU"/>
        </w:rPr>
        <w:t>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rsidR="00432BB2" w:rsidRPr="00432BB2" w:rsidRDefault="00111400"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4.</w:t>
      </w:r>
      <w:r w:rsidR="00432BB2" w:rsidRPr="00432BB2">
        <w:rPr>
          <w:rFonts w:ascii="Times New Roman" w:eastAsia="Times New Roman" w:hAnsi="Times New Roman" w:cs="Times New Roman"/>
          <w:bCs/>
          <w:sz w:val="28"/>
          <w:szCs w:val="28"/>
          <w:lang w:eastAsia="ru-RU"/>
        </w:rPr>
        <w:t xml:space="preserve">2.2. Решение о проведении внеплановой проверки принимает Глава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00432BB2" w:rsidRPr="00432BB2">
        <w:rPr>
          <w:rFonts w:ascii="Times New Roman" w:eastAsia="Times New Roman" w:hAnsi="Times New Roman" w:cs="Times New Roman"/>
          <w:bCs/>
          <w:sz w:val="28"/>
          <w:szCs w:val="28"/>
          <w:lang w:eastAsia="ru-RU"/>
        </w:rPr>
        <w:t xml:space="preserve"> сельского поселения.</w:t>
      </w:r>
    </w:p>
    <w:p w:rsidR="00432BB2" w:rsidRPr="00432BB2" w:rsidRDefault="00111400"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432BB2" w:rsidRPr="00432BB2">
        <w:rPr>
          <w:rFonts w:ascii="Times New Roman" w:eastAsia="Times New Roman" w:hAnsi="Times New Roman" w:cs="Times New Roman"/>
          <w:bCs/>
          <w:sz w:val="28"/>
          <w:szCs w:val="28"/>
          <w:lang w:eastAsia="ru-RU"/>
        </w:rPr>
        <w:t>2.3.Для проведения проверок формируется комиссия.</w:t>
      </w:r>
    </w:p>
    <w:p w:rsidR="00432BB2" w:rsidRPr="00432BB2" w:rsidRDefault="00111400"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432BB2" w:rsidRPr="00432BB2">
        <w:rPr>
          <w:rFonts w:ascii="Times New Roman" w:eastAsia="Times New Roman" w:hAnsi="Times New Roman" w:cs="Times New Roman"/>
          <w:bCs/>
          <w:sz w:val="28"/>
          <w:szCs w:val="28"/>
          <w:lang w:eastAsia="ru-RU"/>
        </w:rPr>
        <w:t xml:space="preserve">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Администрации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00432BB2" w:rsidRPr="00432BB2">
        <w:rPr>
          <w:rFonts w:ascii="Times New Roman" w:eastAsia="Times New Roman" w:hAnsi="Times New Roman" w:cs="Times New Roman"/>
          <w:bCs/>
          <w:sz w:val="28"/>
          <w:szCs w:val="28"/>
          <w:lang w:eastAsia="ru-RU"/>
        </w:rPr>
        <w:t xml:space="preserve"> сельского поселения. </w:t>
      </w:r>
    </w:p>
    <w:p w:rsidR="00432BB2" w:rsidRPr="00432BB2" w:rsidRDefault="00111400"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432BB2" w:rsidRPr="00432BB2">
        <w:rPr>
          <w:rFonts w:ascii="Times New Roman" w:eastAsia="Times New Roman" w:hAnsi="Times New Roman" w:cs="Times New Roman"/>
          <w:bCs/>
          <w:sz w:val="28"/>
          <w:szCs w:val="28"/>
          <w:lang w:eastAsia="ru-RU"/>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432BB2" w:rsidRPr="00432BB2" w:rsidRDefault="00111400"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432BB2" w:rsidRPr="00432BB2">
        <w:rPr>
          <w:rFonts w:ascii="Times New Roman" w:eastAsia="Times New Roman" w:hAnsi="Times New Roman" w:cs="Times New Roman"/>
          <w:bCs/>
          <w:sz w:val="28"/>
          <w:szCs w:val="28"/>
          <w:lang w:eastAsia="ru-RU"/>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432BB2" w:rsidRPr="00432BB2" w:rsidRDefault="00111400"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432BB2" w:rsidRPr="00432BB2">
        <w:rPr>
          <w:rFonts w:ascii="Times New Roman" w:eastAsia="Times New Roman" w:hAnsi="Times New Roman" w:cs="Times New Roman"/>
          <w:bCs/>
          <w:sz w:val="28"/>
          <w:szCs w:val="28"/>
          <w:lang w:eastAsia="ru-RU"/>
        </w:rPr>
        <w:t>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кодексом Российской Федерации.</w:t>
      </w:r>
    </w:p>
    <w:p w:rsidR="00432BB2" w:rsidRPr="00432BB2" w:rsidRDefault="00111400"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432BB2" w:rsidRPr="00432BB2">
        <w:rPr>
          <w:rFonts w:ascii="Times New Roman" w:eastAsia="Times New Roman" w:hAnsi="Times New Roman" w:cs="Times New Roman"/>
          <w:bCs/>
          <w:sz w:val="28"/>
          <w:szCs w:val="28"/>
          <w:lang w:eastAsia="ru-RU"/>
        </w:rPr>
        <w:t xml:space="preserve">2.8. Заявители вправе направить письменное обращение в адрес Администрации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00432BB2" w:rsidRPr="00432BB2">
        <w:rPr>
          <w:rFonts w:ascii="Times New Roman" w:eastAsia="Times New Roman" w:hAnsi="Times New Roman" w:cs="Times New Roman"/>
          <w:bCs/>
          <w:sz w:val="28"/>
          <w:szCs w:val="28"/>
          <w:lang w:eastAsia="ru-RU"/>
        </w:rPr>
        <w:t xml:space="preserve"> сельского поселения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w:t>
      </w:r>
      <w:r w:rsidR="00432BB2" w:rsidRPr="00432BB2">
        <w:rPr>
          <w:rFonts w:ascii="Times New Roman" w:eastAsia="Times New Roman" w:hAnsi="Times New Roman" w:cs="Times New Roman"/>
          <w:bCs/>
          <w:sz w:val="28"/>
          <w:szCs w:val="28"/>
          <w:lang w:eastAsia="ru-RU"/>
        </w:rPr>
        <w:lastRenderedPageBreak/>
        <w:t>услуги, полноты и качества предоставления услуги в случае нарушения прав и законных интересов заявителей при предоставлении услуги.</w:t>
      </w:r>
    </w:p>
    <w:p w:rsidR="00432BB2" w:rsidRPr="00432BB2" w:rsidRDefault="00111400"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432BB2" w:rsidRPr="00432BB2">
        <w:rPr>
          <w:rFonts w:ascii="Times New Roman" w:eastAsia="Times New Roman" w:hAnsi="Times New Roman" w:cs="Times New Roman"/>
          <w:bCs/>
          <w:sz w:val="28"/>
          <w:szCs w:val="28"/>
          <w:lang w:eastAsia="ru-RU"/>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 </w:t>
      </w:r>
      <w:r w:rsidR="00111400">
        <w:rPr>
          <w:rFonts w:ascii="Times New Roman" w:eastAsia="Times New Roman" w:hAnsi="Times New Roman" w:cs="Times New Roman"/>
          <w:bCs/>
          <w:sz w:val="28"/>
          <w:szCs w:val="28"/>
          <w:lang w:eastAsia="ru-RU"/>
        </w:rPr>
        <w:t>4.</w:t>
      </w:r>
      <w:r w:rsidRPr="00432BB2">
        <w:rPr>
          <w:rFonts w:ascii="Times New Roman" w:eastAsia="Times New Roman" w:hAnsi="Times New Roman" w:cs="Times New Roman"/>
          <w:bCs/>
          <w:sz w:val="28"/>
          <w:szCs w:val="28"/>
          <w:lang w:eastAsia="ru-RU"/>
        </w:rPr>
        <w:t>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32BB2" w:rsidRPr="00432BB2" w:rsidRDefault="00111400"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432BB2" w:rsidRPr="00432BB2">
        <w:rPr>
          <w:rFonts w:ascii="Times New Roman" w:eastAsia="Times New Roman" w:hAnsi="Times New Roman" w:cs="Times New Roman"/>
          <w:bCs/>
          <w:sz w:val="28"/>
          <w:szCs w:val="28"/>
          <w:lang w:eastAsia="ru-RU"/>
        </w:rPr>
        <w:t xml:space="preserve">3.1. Персональная и дисциплинарная ответственность специалистов Администрации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00432BB2" w:rsidRPr="00432BB2">
        <w:rPr>
          <w:rFonts w:ascii="Times New Roman" w:eastAsia="Times New Roman" w:hAnsi="Times New Roman" w:cs="Times New Roman"/>
          <w:bCs/>
          <w:sz w:val="28"/>
          <w:szCs w:val="28"/>
          <w:lang w:eastAsia="ru-RU"/>
        </w:rPr>
        <w:t xml:space="preserve"> сельского поселения определяется в их должностных инструкциях в соответствии с требованиями законодательства Российской Федерации.</w:t>
      </w:r>
    </w:p>
    <w:p w:rsidR="00432BB2" w:rsidRPr="00432BB2" w:rsidRDefault="00111400"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432BB2" w:rsidRPr="00432BB2">
        <w:rPr>
          <w:rFonts w:ascii="Times New Roman" w:eastAsia="Times New Roman" w:hAnsi="Times New Roman" w:cs="Times New Roman"/>
          <w:bCs/>
          <w:sz w:val="28"/>
          <w:szCs w:val="28"/>
          <w:lang w:eastAsia="ru-RU"/>
        </w:rPr>
        <w:t xml:space="preserve">3.2. Должностные лица Администрации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00432BB2" w:rsidRPr="00432BB2">
        <w:rPr>
          <w:rFonts w:ascii="Times New Roman" w:eastAsia="Times New Roman" w:hAnsi="Times New Roman" w:cs="Times New Roman"/>
          <w:bCs/>
          <w:sz w:val="28"/>
          <w:szCs w:val="28"/>
          <w:lang w:eastAsia="ru-RU"/>
        </w:rPr>
        <w:t xml:space="preserve"> сельского поселения, нарушающие порядок предоставления услуги, в том числе:</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а) </w:t>
      </w:r>
      <w:proofErr w:type="gramStart"/>
      <w:r w:rsidRPr="00432BB2">
        <w:rPr>
          <w:rFonts w:ascii="Times New Roman" w:eastAsia="Times New Roman" w:hAnsi="Times New Roman" w:cs="Times New Roman"/>
          <w:bCs/>
          <w:sz w:val="28"/>
          <w:szCs w:val="28"/>
          <w:lang w:eastAsia="ru-RU"/>
        </w:rPr>
        <w:t>препятствующие</w:t>
      </w:r>
      <w:proofErr w:type="gramEnd"/>
      <w:r w:rsidRPr="00432BB2">
        <w:rPr>
          <w:rFonts w:ascii="Times New Roman" w:eastAsia="Times New Roman" w:hAnsi="Times New Roman" w:cs="Times New Roman"/>
          <w:bCs/>
          <w:sz w:val="28"/>
          <w:szCs w:val="28"/>
          <w:lang w:eastAsia="ru-RU"/>
        </w:rPr>
        <w:t xml:space="preserve"> подаче заявлений граждан;</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б) неправомерно отказывающие гражданам в принятии, регистрации или рассмотрении их заявлений;</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в) нарушающие сроки предоставления муниципальной услуги, регистрации и рассмотрения заявлений;</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г) виновные в разглашении конфиденциальной информации, ставшей известной им при рассмотрении заявлений граждан;</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д) </w:t>
      </w:r>
      <w:proofErr w:type="gramStart"/>
      <w:r w:rsidRPr="00432BB2">
        <w:rPr>
          <w:rFonts w:ascii="Times New Roman" w:eastAsia="Times New Roman" w:hAnsi="Times New Roman" w:cs="Times New Roman"/>
          <w:bCs/>
          <w:sz w:val="28"/>
          <w:szCs w:val="28"/>
          <w:lang w:eastAsia="ru-RU"/>
        </w:rPr>
        <w:t>нарушающие</w:t>
      </w:r>
      <w:proofErr w:type="gramEnd"/>
      <w:r w:rsidRPr="00432BB2">
        <w:rPr>
          <w:rFonts w:ascii="Times New Roman" w:eastAsia="Times New Roman" w:hAnsi="Times New Roman" w:cs="Times New Roman"/>
          <w:bCs/>
          <w:sz w:val="28"/>
          <w:szCs w:val="28"/>
          <w:lang w:eastAsia="ru-RU"/>
        </w:rPr>
        <w:t xml:space="preserve"> право граждан на подачу жалоб, претензий;</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е) допускающие возложение на </w:t>
      </w:r>
      <w:proofErr w:type="gramStart"/>
      <w:r w:rsidRPr="00432BB2">
        <w:rPr>
          <w:rFonts w:ascii="Times New Roman" w:eastAsia="Times New Roman" w:hAnsi="Times New Roman" w:cs="Times New Roman"/>
          <w:bCs/>
          <w:sz w:val="28"/>
          <w:szCs w:val="28"/>
          <w:lang w:eastAsia="ru-RU"/>
        </w:rPr>
        <w:t>граждан</w:t>
      </w:r>
      <w:proofErr w:type="gramEnd"/>
      <w:r w:rsidRPr="00432BB2">
        <w:rPr>
          <w:rFonts w:ascii="Times New Roman" w:eastAsia="Times New Roman" w:hAnsi="Times New Roman" w:cs="Times New Roman"/>
          <w:bCs/>
          <w:sz w:val="28"/>
          <w:szCs w:val="28"/>
          <w:lang w:eastAsia="ru-RU"/>
        </w:rPr>
        <w:t xml:space="preserve"> не предусмотренных законом обязанностей или ограничение возможности реализации их прав при приеме и рассмотрении заявлений граждан;</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ж) неправомерно </w:t>
      </w:r>
      <w:proofErr w:type="gramStart"/>
      <w:r w:rsidRPr="00432BB2">
        <w:rPr>
          <w:rFonts w:ascii="Times New Roman" w:eastAsia="Times New Roman" w:hAnsi="Times New Roman" w:cs="Times New Roman"/>
          <w:bCs/>
          <w:sz w:val="28"/>
          <w:szCs w:val="28"/>
          <w:lang w:eastAsia="ru-RU"/>
        </w:rPr>
        <w:t>отказывающие</w:t>
      </w:r>
      <w:proofErr w:type="gramEnd"/>
      <w:r w:rsidRPr="00432BB2">
        <w:rPr>
          <w:rFonts w:ascii="Times New Roman" w:eastAsia="Times New Roman" w:hAnsi="Times New Roman" w:cs="Times New Roman"/>
          <w:bCs/>
          <w:sz w:val="28"/>
          <w:szCs w:val="28"/>
          <w:lang w:eastAsia="ru-RU"/>
        </w:rPr>
        <w:t xml:space="preserve"> в удовлетворении законных требований граждан;</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з) требующие у заявителя документы или плату, не предусмотренные нормативными правовыми актами для предоставления муниципальной услуги;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proofErr w:type="gramStart"/>
      <w:r w:rsidRPr="00432BB2">
        <w:rPr>
          <w:rFonts w:ascii="Times New Roman" w:eastAsia="Times New Roman" w:hAnsi="Times New Roman" w:cs="Times New Roman"/>
          <w:bCs/>
          <w:sz w:val="28"/>
          <w:szCs w:val="28"/>
          <w:lang w:eastAsia="ru-RU"/>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roofErr w:type="gramEnd"/>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несут дисциплинарную, административную, уголовную и иную ответственность в соответствии с действующим законодательством Российской Федерации.</w:t>
      </w:r>
    </w:p>
    <w:p w:rsidR="00432BB2" w:rsidRPr="00432BB2" w:rsidRDefault="00111400"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432BB2" w:rsidRPr="00432BB2">
        <w:rPr>
          <w:rFonts w:ascii="Times New Roman" w:eastAsia="Times New Roman" w:hAnsi="Times New Roman" w:cs="Times New Roman"/>
          <w:bCs/>
          <w:sz w:val="28"/>
          <w:szCs w:val="28"/>
          <w:lang w:eastAsia="ru-RU"/>
        </w:rPr>
        <w:t xml:space="preserve">4. Положения, характеризующие требования к порядку и формам </w:t>
      </w:r>
      <w:proofErr w:type="gramStart"/>
      <w:r w:rsidR="00432BB2" w:rsidRPr="00432BB2">
        <w:rPr>
          <w:rFonts w:ascii="Times New Roman" w:eastAsia="Times New Roman" w:hAnsi="Times New Roman" w:cs="Times New Roman"/>
          <w:bCs/>
          <w:sz w:val="28"/>
          <w:szCs w:val="28"/>
          <w:lang w:eastAsia="ru-RU"/>
        </w:rPr>
        <w:t>контроля за</w:t>
      </w:r>
      <w:proofErr w:type="gramEnd"/>
      <w:r w:rsidR="00432BB2" w:rsidRPr="00432BB2">
        <w:rPr>
          <w:rFonts w:ascii="Times New Roman" w:eastAsia="Times New Roman" w:hAnsi="Times New Roman" w:cs="Times New Roman"/>
          <w:bCs/>
          <w:sz w:val="28"/>
          <w:szCs w:val="28"/>
          <w:lang w:eastAsia="ru-RU"/>
        </w:rPr>
        <w:t xml:space="preserve"> предоставлением муниципальной услуги</w:t>
      </w:r>
    </w:p>
    <w:p w:rsidR="00432BB2" w:rsidRPr="00432BB2" w:rsidRDefault="00111400"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432BB2" w:rsidRPr="00432BB2">
        <w:rPr>
          <w:rFonts w:ascii="Times New Roman" w:eastAsia="Times New Roman" w:hAnsi="Times New Roman" w:cs="Times New Roman"/>
          <w:bCs/>
          <w:sz w:val="28"/>
          <w:szCs w:val="28"/>
          <w:lang w:eastAsia="ru-RU"/>
        </w:rPr>
        <w:t xml:space="preserve">4.1. </w:t>
      </w:r>
      <w:proofErr w:type="gramStart"/>
      <w:r w:rsidR="00432BB2" w:rsidRPr="00432BB2">
        <w:rPr>
          <w:rFonts w:ascii="Times New Roman" w:eastAsia="Times New Roman" w:hAnsi="Times New Roman" w:cs="Times New Roman"/>
          <w:bCs/>
          <w:sz w:val="28"/>
          <w:szCs w:val="28"/>
          <w:lang w:eastAsia="ru-RU"/>
        </w:rPr>
        <w:t>Контроль  за</w:t>
      </w:r>
      <w:proofErr w:type="gramEnd"/>
      <w:r w:rsidR="00432BB2" w:rsidRPr="00432BB2">
        <w:rPr>
          <w:rFonts w:ascii="Times New Roman" w:eastAsia="Times New Roman" w:hAnsi="Times New Roman" w:cs="Times New Roman"/>
          <w:bCs/>
          <w:sz w:val="28"/>
          <w:szCs w:val="28"/>
          <w:lang w:eastAsia="ru-RU"/>
        </w:rPr>
        <w:t xml:space="preserve"> соблюдением последовательности действий, определенных административными процедурами настоящего Регламента, осуществляется Администрацией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00432BB2" w:rsidRPr="00432BB2">
        <w:rPr>
          <w:rFonts w:ascii="Times New Roman" w:eastAsia="Times New Roman" w:hAnsi="Times New Roman" w:cs="Times New Roman"/>
          <w:bCs/>
          <w:sz w:val="28"/>
          <w:szCs w:val="28"/>
          <w:lang w:eastAsia="ru-RU"/>
        </w:rPr>
        <w:t xml:space="preserve"> сельского поселения.</w:t>
      </w:r>
    </w:p>
    <w:p w:rsidR="00432BB2" w:rsidRDefault="00111400"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432BB2" w:rsidRPr="00432BB2">
        <w:rPr>
          <w:rFonts w:ascii="Times New Roman" w:eastAsia="Times New Roman" w:hAnsi="Times New Roman" w:cs="Times New Roman"/>
          <w:bCs/>
          <w:sz w:val="28"/>
          <w:szCs w:val="28"/>
          <w:lang w:eastAsia="ru-RU"/>
        </w:rPr>
        <w:t xml:space="preserve">4.2. Перечень должностных лиц, осуществляющих контроль, устанавливается внутренними распорядительными документами Администрации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00432BB2" w:rsidRPr="00432BB2">
        <w:rPr>
          <w:rFonts w:ascii="Times New Roman" w:eastAsia="Times New Roman" w:hAnsi="Times New Roman" w:cs="Times New Roman"/>
          <w:bCs/>
          <w:sz w:val="28"/>
          <w:szCs w:val="28"/>
          <w:lang w:eastAsia="ru-RU"/>
        </w:rPr>
        <w:t xml:space="preserve"> сельского поселения.</w:t>
      </w:r>
    </w:p>
    <w:p w:rsidR="00111400" w:rsidRPr="00432BB2" w:rsidRDefault="00111400"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p>
    <w:p w:rsidR="00432BB2" w:rsidRPr="00111400" w:rsidRDefault="00111400" w:rsidP="00111400">
      <w:pPr>
        <w:widowControl w:val="0"/>
        <w:autoSpaceDE w:val="0"/>
        <w:spacing w:after="0" w:line="240" w:lineRule="auto"/>
        <w:ind w:firstLine="360"/>
        <w:jc w:val="center"/>
        <w:rPr>
          <w:rFonts w:ascii="Times New Roman" w:eastAsia="Times New Roman" w:hAnsi="Times New Roman" w:cs="Times New Roman"/>
          <w:b/>
          <w:bCs/>
          <w:sz w:val="28"/>
          <w:szCs w:val="28"/>
          <w:u w:val="single"/>
          <w:lang w:eastAsia="ru-RU"/>
        </w:rPr>
      </w:pPr>
      <w:r w:rsidRPr="00111400">
        <w:rPr>
          <w:rFonts w:ascii="Times New Roman" w:eastAsia="Times New Roman" w:hAnsi="Times New Roman" w:cs="Times New Roman"/>
          <w:b/>
          <w:bCs/>
          <w:sz w:val="28"/>
          <w:szCs w:val="28"/>
          <w:lang w:eastAsia="ru-RU"/>
        </w:rPr>
        <w:t>5</w:t>
      </w:r>
      <w:r w:rsidR="00432BB2" w:rsidRPr="00111400">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00432BB2" w:rsidRPr="00111400">
        <w:rPr>
          <w:rFonts w:ascii="Times New Roman" w:eastAsia="Times New Roman" w:hAnsi="Times New Roman" w:cs="Times New Roman"/>
          <w:b/>
          <w:bCs/>
          <w:sz w:val="28"/>
          <w:szCs w:val="28"/>
          <w:u w:val="single"/>
          <w:lang w:eastAsia="ru-RU"/>
        </w:rPr>
        <w:t xml:space="preserve">Досудебный (внесудебный) порядок обжалования решений и действий (бездействия) органа, предоставляющего муниципальную услугу, а также </w:t>
      </w:r>
      <w:r w:rsidR="00432BB2" w:rsidRPr="00111400">
        <w:rPr>
          <w:rFonts w:ascii="Times New Roman" w:eastAsia="Times New Roman" w:hAnsi="Times New Roman" w:cs="Times New Roman"/>
          <w:b/>
          <w:bCs/>
          <w:sz w:val="28"/>
          <w:szCs w:val="28"/>
          <w:u w:val="single"/>
          <w:lang w:eastAsia="ru-RU"/>
        </w:rPr>
        <w:lastRenderedPageBreak/>
        <w:t>должностных лиц</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1.1. 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Жалоба на нарушение порядка предоставления муниципальных услуг, выразившееся в неправомерных решениях и действиях (бездействии) должностных лиц (специалистов) подается непосредственно в Администрацию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Pr="00432BB2">
        <w:rPr>
          <w:rFonts w:ascii="Times New Roman" w:eastAsia="Times New Roman" w:hAnsi="Times New Roman" w:cs="Times New Roman"/>
          <w:bCs/>
          <w:sz w:val="28"/>
          <w:szCs w:val="28"/>
          <w:lang w:eastAsia="ru-RU"/>
        </w:rPr>
        <w:t xml:space="preserve"> сельского поселения.  </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2. Предмет жалобы</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2.1. Предметом жалобы могут быть действия (бездействие), решения, осуществляемые (принимаемые) в ходе предоставления муниципальной услуги, нарушающие права и свободы граждан и организаций.</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2.2. Заявитель может обратиться с жалобой по основаниям и в порядке статей 11.1 и 11.2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нарушение срока регистрации запроса заявителя о предоставлении муниципальной услуги;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нарушение срока предоставления муниципальной услуги;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требование представления заявителем документов, не предусмотренных нормативными правовыми актами для предоставления муниципальной услуги;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отказ в приеме документов, представление которых предусмотрено нормативными правовыми актами для предоставления муниципальной услуги;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отказ в предоставлении муниципальной услуги, если основания отказа не предусмотрены нормативными правовыми актами; </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требование внесения заявителем при предоставлении муниципальной услуги платы, не предусмотренной нормативными правовыми актами;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proofErr w:type="gramStart"/>
      <w:r w:rsidRPr="00432BB2">
        <w:rPr>
          <w:rFonts w:ascii="Times New Roman" w:eastAsia="Times New Roman" w:hAnsi="Times New Roman" w:cs="Times New Roman"/>
          <w:bCs/>
          <w:sz w:val="28"/>
          <w:szCs w:val="28"/>
          <w:lang w:eastAsia="ru-RU"/>
        </w:rPr>
        <w:t>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3. Органы местного самоуправления  и уполномоченные на рассмотрение жалобы должностные лица, которым может быть направлена жалоба</w:t>
      </w:r>
    </w:p>
    <w:p w:rsidR="00432BB2" w:rsidRPr="00432BB2" w:rsidRDefault="00432BB2" w:rsidP="00446666">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Заявители могут обратиться с жалобой на действия (бездействие), решения, осуществляемые (принимаемые) в ходе пред</w:t>
      </w:r>
      <w:r w:rsidR="00446666">
        <w:rPr>
          <w:rFonts w:ascii="Times New Roman" w:eastAsia="Times New Roman" w:hAnsi="Times New Roman" w:cs="Times New Roman"/>
          <w:bCs/>
          <w:sz w:val="28"/>
          <w:szCs w:val="28"/>
          <w:lang w:eastAsia="ru-RU"/>
        </w:rPr>
        <w:t xml:space="preserve">оставления муниципальной услуги к </w:t>
      </w:r>
      <w:r w:rsidRPr="00432BB2">
        <w:rPr>
          <w:rFonts w:ascii="Times New Roman" w:eastAsia="Times New Roman" w:hAnsi="Times New Roman" w:cs="Times New Roman"/>
          <w:bCs/>
          <w:sz w:val="28"/>
          <w:szCs w:val="28"/>
          <w:lang w:eastAsia="ru-RU"/>
        </w:rPr>
        <w:t xml:space="preserve">Главе </w:t>
      </w:r>
      <w:r w:rsidR="00446666">
        <w:rPr>
          <w:rFonts w:ascii="Times New Roman" w:eastAsia="Times New Roman" w:hAnsi="Times New Roman" w:cs="Times New Roman"/>
          <w:bCs/>
          <w:sz w:val="28"/>
          <w:szCs w:val="28"/>
          <w:lang w:eastAsia="ru-RU"/>
        </w:rPr>
        <w:t>Администрации Ермаков</w:t>
      </w:r>
      <w:r w:rsidR="009636F1">
        <w:rPr>
          <w:rFonts w:ascii="Times New Roman" w:eastAsia="Times New Roman" w:hAnsi="Times New Roman" w:cs="Times New Roman"/>
          <w:bCs/>
          <w:sz w:val="28"/>
          <w:szCs w:val="28"/>
          <w:lang w:eastAsia="ru-RU"/>
        </w:rPr>
        <w:t>ского</w:t>
      </w:r>
      <w:r w:rsidRPr="00432BB2">
        <w:rPr>
          <w:rFonts w:ascii="Times New Roman" w:eastAsia="Times New Roman" w:hAnsi="Times New Roman" w:cs="Times New Roman"/>
          <w:bCs/>
          <w:sz w:val="28"/>
          <w:szCs w:val="28"/>
          <w:lang w:eastAsia="ru-RU"/>
        </w:rPr>
        <w:t xml:space="preserve"> сельского поселения.</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4. Порядок подачи и рассмотрения жалобы</w:t>
      </w:r>
      <w:r>
        <w:rPr>
          <w:rFonts w:ascii="Times New Roman" w:eastAsia="Times New Roman" w:hAnsi="Times New Roman" w:cs="Times New Roman"/>
          <w:bCs/>
          <w:sz w:val="28"/>
          <w:szCs w:val="28"/>
          <w:lang w:eastAsia="ru-RU"/>
        </w:rPr>
        <w:t>.</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 xml:space="preserve">4.1. Жалоба может быть направлена по почте, с использованием информационно-телекоммуникационной сети «Интернет», официального сайта Администрации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00432BB2" w:rsidRPr="00432BB2">
        <w:rPr>
          <w:rFonts w:ascii="Times New Roman" w:eastAsia="Times New Roman" w:hAnsi="Times New Roman" w:cs="Times New Roman"/>
          <w:bCs/>
          <w:sz w:val="28"/>
          <w:szCs w:val="28"/>
          <w:lang w:eastAsia="ru-RU"/>
        </w:rPr>
        <w:t xml:space="preserve"> сельского поселения, а также может быть принята при личном приеме заявителя.</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4.2. Подача жалоб осуществляется бесплатно.</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5.</w:t>
      </w:r>
      <w:r w:rsidR="00432BB2" w:rsidRPr="00432BB2">
        <w:rPr>
          <w:rFonts w:ascii="Times New Roman" w:eastAsia="Times New Roman" w:hAnsi="Times New Roman" w:cs="Times New Roman"/>
          <w:bCs/>
          <w:sz w:val="28"/>
          <w:szCs w:val="28"/>
          <w:lang w:eastAsia="ru-RU"/>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4.4. Жалоба оформляется в произвольной форме с учетом требований, предусмотренных законодательством Российской Федерации.</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4.5. Жалоба должна содержать:</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proofErr w:type="gramStart"/>
      <w:r w:rsidRPr="00432BB2">
        <w:rPr>
          <w:rFonts w:ascii="Times New Roman" w:eastAsia="Times New Roman" w:hAnsi="Times New Roman" w:cs="Times New Roman"/>
          <w:bCs/>
          <w:sz w:val="28"/>
          <w:szCs w:val="28"/>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сведения об обжалуемых решениях и действиях (бездействии) органа, предоставляющего муниципальную услугу, его должностного лица;</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Жалоба должна содержать подпись автора и дату составления.</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 xml:space="preserve">4.6. Жалоба, поступившая в Администрацию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00432BB2" w:rsidRPr="00432BB2">
        <w:rPr>
          <w:rFonts w:ascii="Times New Roman" w:eastAsia="Times New Roman" w:hAnsi="Times New Roman" w:cs="Times New Roman"/>
          <w:bCs/>
          <w:sz w:val="28"/>
          <w:szCs w:val="28"/>
          <w:lang w:eastAsia="ru-RU"/>
        </w:rPr>
        <w:t xml:space="preserve"> сельского поселения,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 xml:space="preserve">4.7. Личный прием физических лиц и представителей юридических лиц проводится Главой  Администрации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00432BB2" w:rsidRPr="00432BB2">
        <w:rPr>
          <w:rFonts w:ascii="Times New Roman" w:eastAsia="Times New Roman" w:hAnsi="Times New Roman" w:cs="Times New Roman"/>
          <w:bCs/>
          <w:sz w:val="28"/>
          <w:szCs w:val="28"/>
          <w:lang w:eastAsia="ru-RU"/>
        </w:rPr>
        <w:t xml:space="preserve"> сельского поселения.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5. Сроки рассмотрения жалобы</w:t>
      </w:r>
      <w:r w:rsidR="00432BB2" w:rsidRPr="00432BB2">
        <w:rPr>
          <w:rFonts w:ascii="Times New Roman" w:eastAsia="Times New Roman" w:hAnsi="Times New Roman" w:cs="Times New Roman"/>
          <w:bCs/>
          <w:sz w:val="28"/>
          <w:szCs w:val="28"/>
          <w:lang w:eastAsia="ru-RU"/>
        </w:rPr>
        <w:tab/>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proofErr w:type="gramStart"/>
      <w:r w:rsidRPr="00432BB2">
        <w:rPr>
          <w:rFonts w:ascii="Times New Roman" w:eastAsia="Times New Roman" w:hAnsi="Times New Roman" w:cs="Times New Roman"/>
          <w:bCs/>
          <w:sz w:val="28"/>
          <w:szCs w:val="28"/>
          <w:lang w:eastAsia="ru-RU"/>
        </w:rPr>
        <w:t xml:space="preserve">Жалоба, поступившая в Администрацию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Pr="00432BB2">
        <w:rPr>
          <w:rFonts w:ascii="Times New Roman" w:eastAsia="Times New Roman" w:hAnsi="Times New Roman" w:cs="Times New Roman"/>
          <w:bCs/>
          <w:sz w:val="28"/>
          <w:szCs w:val="28"/>
          <w:lang w:eastAsia="ru-RU"/>
        </w:rPr>
        <w:t xml:space="preserve"> сельского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муниципальную услугу, должностного лица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432BB2">
        <w:rPr>
          <w:rFonts w:ascii="Times New Roman" w:eastAsia="Times New Roman" w:hAnsi="Times New Roman" w:cs="Times New Roman"/>
          <w:bCs/>
          <w:sz w:val="28"/>
          <w:szCs w:val="28"/>
          <w:lang w:eastAsia="ru-RU"/>
        </w:rPr>
        <w:t xml:space="preserve"> срока таких исправлений – в течение пяти рабочих дней со дня ее регистрации.</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Оснований для приостановления рассмотрения жалоб в Администрации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Pr="00432BB2">
        <w:rPr>
          <w:rFonts w:ascii="Times New Roman" w:eastAsia="Times New Roman" w:hAnsi="Times New Roman" w:cs="Times New Roman"/>
          <w:bCs/>
          <w:sz w:val="28"/>
          <w:szCs w:val="28"/>
          <w:lang w:eastAsia="ru-RU"/>
        </w:rPr>
        <w:t xml:space="preserve"> сельского поселения нет.</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5.</w:t>
      </w:r>
      <w:r w:rsidR="00432BB2" w:rsidRPr="00432BB2">
        <w:rPr>
          <w:rFonts w:ascii="Times New Roman" w:eastAsia="Times New Roman" w:hAnsi="Times New Roman" w:cs="Times New Roman"/>
          <w:bCs/>
          <w:sz w:val="28"/>
          <w:szCs w:val="28"/>
          <w:lang w:eastAsia="ru-RU"/>
        </w:rPr>
        <w:t>7. Результат рассмотрения жалобы</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 xml:space="preserve">7.1. По результатам рассмотрения жалобы Администрация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00432BB2" w:rsidRPr="00432BB2">
        <w:rPr>
          <w:rFonts w:ascii="Times New Roman" w:eastAsia="Times New Roman" w:hAnsi="Times New Roman" w:cs="Times New Roman"/>
          <w:bCs/>
          <w:sz w:val="28"/>
          <w:szCs w:val="28"/>
          <w:lang w:eastAsia="ru-RU"/>
        </w:rPr>
        <w:t xml:space="preserve"> сельского поселения принимает одно из следующих решений:</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удовлетворяет жалобу, в том числе в форме отмены принятого решения, исправления допущенных Администрацией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Pr="00432BB2">
        <w:rPr>
          <w:rFonts w:ascii="Times New Roman" w:eastAsia="Times New Roman" w:hAnsi="Times New Roman" w:cs="Times New Roman"/>
          <w:bCs/>
          <w:sz w:val="28"/>
          <w:szCs w:val="28"/>
          <w:lang w:eastAsia="ru-RU"/>
        </w:rPr>
        <w:t xml:space="preserve"> сельского поселения опечаток и ошибок в выданных в результате предоставления муниципальной услуги документах;</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отказывает в удовлетворении жалобы.</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 xml:space="preserve">7.2. </w:t>
      </w:r>
      <w:proofErr w:type="gramStart"/>
      <w:r w:rsidR="00432BB2" w:rsidRPr="00432BB2">
        <w:rPr>
          <w:rFonts w:ascii="Times New Roman" w:eastAsia="Times New Roman" w:hAnsi="Times New Roman" w:cs="Times New Roman"/>
          <w:bCs/>
          <w:sz w:val="28"/>
          <w:szCs w:val="28"/>
          <w:lang w:eastAsia="ru-RU"/>
        </w:rPr>
        <w:t xml:space="preserve">Если в результате рассмотрения жалоба признана обоснованной, то соответствующим должностным лицом Администрации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00432BB2" w:rsidRPr="00432BB2">
        <w:rPr>
          <w:rFonts w:ascii="Times New Roman" w:eastAsia="Times New Roman" w:hAnsi="Times New Roman" w:cs="Times New Roman"/>
          <w:bCs/>
          <w:sz w:val="28"/>
          <w:szCs w:val="28"/>
          <w:lang w:eastAsia="ru-RU"/>
        </w:rPr>
        <w:t xml:space="preserve"> сельского поселения 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муниципальной услуги, и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w:t>
      </w:r>
      <w:proofErr w:type="gramEnd"/>
      <w:r w:rsidR="00432BB2" w:rsidRPr="00432BB2">
        <w:rPr>
          <w:rFonts w:ascii="Times New Roman" w:eastAsia="Times New Roman" w:hAnsi="Times New Roman" w:cs="Times New Roman"/>
          <w:bCs/>
          <w:sz w:val="28"/>
          <w:szCs w:val="28"/>
          <w:lang w:eastAsia="ru-RU"/>
        </w:rPr>
        <w:t xml:space="preserve"> (</w:t>
      </w:r>
      <w:proofErr w:type="gramStart"/>
      <w:r w:rsidR="00432BB2" w:rsidRPr="00432BB2">
        <w:rPr>
          <w:rFonts w:ascii="Times New Roman" w:eastAsia="Times New Roman" w:hAnsi="Times New Roman" w:cs="Times New Roman"/>
          <w:bCs/>
          <w:sz w:val="28"/>
          <w:szCs w:val="28"/>
          <w:lang w:eastAsia="ru-RU"/>
        </w:rPr>
        <w:t>принятые</w:t>
      </w:r>
      <w:proofErr w:type="gramEnd"/>
      <w:r w:rsidR="00432BB2" w:rsidRPr="00432BB2">
        <w:rPr>
          <w:rFonts w:ascii="Times New Roman" w:eastAsia="Times New Roman" w:hAnsi="Times New Roman" w:cs="Times New Roman"/>
          <w:bCs/>
          <w:sz w:val="28"/>
          <w:szCs w:val="28"/>
          <w:lang w:eastAsia="ru-RU"/>
        </w:rPr>
        <w:t>) в ходе административных действий, предусмотренных Регламентом.</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7.3.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8. Порядок информирования заявителя о результатах рассмотрения жалобы</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Не позднее дня, следующего за днем принятия решения, указанного в пункте 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9. Порядок обжалования решения по жалобе</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sidRPr="00432BB2">
        <w:rPr>
          <w:rFonts w:ascii="Times New Roman" w:eastAsia="Times New Roman" w:hAnsi="Times New Roman" w:cs="Times New Roman"/>
          <w:bCs/>
          <w:sz w:val="28"/>
          <w:szCs w:val="28"/>
          <w:lang w:eastAsia="ru-RU"/>
        </w:rPr>
        <w:t xml:space="preserve">Заявитель вправе обжаловать решение по жалобе, принимаемое должностным лицом (специалистом) Администрации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Pr="00432BB2">
        <w:rPr>
          <w:rFonts w:ascii="Times New Roman" w:eastAsia="Times New Roman" w:hAnsi="Times New Roman" w:cs="Times New Roman"/>
          <w:bCs/>
          <w:sz w:val="28"/>
          <w:szCs w:val="28"/>
          <w:lang w:eastAsia="ru-RU"/>
        </w:rPr>
        <w:t xml:space="preserve"> сельского поселения,  в судебном порядке в соответствии с действующим законодательством Российской Федерации.</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10. Право заявителя на получение информации и документов, необходимых для обоснования и рассмотрения жалобы</w:t>
      </w:r>
    </w:p>
    <w:p w:rsidR="00432BB2" w:rsidRPr="00432BB2" w:rsidRDefault="00432BB2"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proofErr w:type="gramStart"/>
      <w:r w:rsidRPr="00432BB2">
        <w:rPr>
          <w:rFonts w:ascii="Times New Roman" w:eastAsia="Times New Roman" w:hAnsi="Times New Roman" w:cs="Times New Roman"/>
          <w:bCs/>
          <w:sz w:val="28"/>
          <w:szCs w:val="28"/>
          <w:lang w:eastAsia="ru-RU"/>
        </w:rPr>
        <w:t>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r w:rsidRPr="00432BB2">
        <w:rPr>
          <w:rFonts w:ascii="Times New Roman" w:eastAsia="Times New Roman" w:hAnsi="Times New Roman" w:cs="Times New Roman"/>
          <w:bCs/>
          <w:sz w:val="28"/>
          <w:szCs w:val="28"/>
          <w:lang w:eastAsia="ru-RU"/>
        </w:rPr>
        <w:t xml:space="preserve"> Такие документы и материалы предоставляются заявителю по его письменному запросу в течение 5 дней с момента регистрации такого запроса в Администрации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Pr="00432BB2">
        <w:rPr>
          <w:rFonts w:ascii="Times New Roman" w:eastAsia="Times New Roman" w:hAnsi="Times New Roman" w:cs="Times New Roman"/>
          <w:bCs/>
          <w:sz w:val="28"/>
          <w:szCs w:val="28"/>
          <w:lang w:eastAsia="ru-RU"/>
        </w:rPr>
        <w:t xml:space="preserve"> сельского поселения. </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11. Способы информирования заявителей о порядке подачи и рассмотрения жалобы</w:t>
      </w:r>
    </w:p>
    <w:p w:rsidR="00432BB2" w:rsidRPr="00432BB2" w:rsidRDefault="00C4524D" w:rsidP="00432BB2">
      <w:pPr>
        <w:widowControl w:val="0"/>
        <w:autoSpaceDE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 xml:space="preserve">11.1. Информирование  заявителей  о  порядке подачи и рассмотрения жалобы обеспечивается Администрацией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00432BB2" w:rsidRPr="00432BB2">
        <w:rPr>
          <w:rFonts w:ascii="Times New Roman" w:eastAsia="Times New Roman" w:hAnsi="Times New Roman" w:cs="Times New Roman"/>
          <w:bCs/>
          <w:sz w:val="28"/>
          <w:szCs w:val="28"/>
          <w:lang w:eastAsia="ru-RU"/>
        </w:rPr>
        <w:t xml:space="preserve"> сельского поселения посредством размещения информации на стендах в местах предоставления  муниципальной </w:t>
      </w:r>
      <w:r w:rsidR="00432BB2" w:rsidRPr="00432BB2">
        <w:rPr>
          <w:rFonts w:ascii="Times New Roman" w:eastAsia="Times New Roman" w:hAnsi="Times New Roman" w:cs="Times New Roman"/>
          <w:bCs/>
          <w:sz w:val="28"/>
          <w:szCs w:val="28"/>
          <w:lang w:eastAsia="ru-RU"/>
        </w:rPr>
        <w:lastRenderedPageBreak/>
        <w:t xml:space="preserve">услуги, на официальном сайте Администрации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00432BB2" w:rsidRPr="00432BB2">
        <w:rPr>
          <w:rFonts w:ascii="Times New Roman" w:eastAsia="Times New Roman" w:hAnsi="Times New Roman" w:cs="Times New Roman"/>
          <w:bCs/>
          <w:sz w:val="28"/>
          <w:szCs w:val="28"/>
          <w:lang w:eastAsia="ru-RU"/>
        </w:rPr>
        <w:t xml:space="preserve"> сельского поселения. </w:t>
      </w:r>
    </w:p>
    <w:p w:rsidR="005219E2" w:rsidRPr="005219E2" w:rsidRDefault="00C4524D" w:rsidP="00432BB2">
      <w:pPr>
        <w:widowControl w:val="0"/>
        <w:autoSpaceDE w:val="0"/>
        <w:spacing w:after="0" w:line="240" w:lineRule="auto"/>
        <w:ind w:firstLine="360"/>
        <w:jc w:val="both"/>
        <w:rPr>
          <w:rFonts w:ascii="Times New Roman" w:eastAsia="Times New Roman" w:hAnsi="Times New Roman" w:cs="Times New Roman"/>
          <w:sz w:val="24"/>
          <w:szCs w:val="28"/>
          <w:lang w:eastAsia="ru-RU"/>
        </w:rPr>
      </w:pPr>
      <w:r>
        <w:rPr>
          <w:rFonts w:ascii="Times New Roman" w:eastAsia="Times New Roman" w:hAnsi="Times New Roman" w:cs="Times New Roman"/>
          <w:bCs/>
          <w:sz w:val="28"/>
          <w:szCs w:val="28"/>
          <w:lang w:eastAsia="ru-RU"/>
        </w:rPr>
        <w:t>5.</w:t>
      </w:r>
      <w:r w:rsidR="00432BB2" w:rsidRPr="00432BB2">
        <w:rPr>
          <w:rFonts w:ascii="Times New Roman" w:eastAsia="Times New Roman" w:hAnsi="Times New Roman" w:cs="Times New Roman"/>
          <w:bCs/>
          <w:sz w:val="28"/>
          <w:szCs w:val="28"/>
          <w:lang w:eastAsia="ru-RU"/>
        </w:rPr>
        <w:t xml:space="preserve">11.2. Консультирование  заявителей  о  порядке подачи и рассмотрения жалобы обеспечивается Администрацией  </w:t>
      </w:r>
      <w:r w:rsidR="00446666">
        <w:rPr>
          <w:rFonts w:ascii="Times New Roman" w:eastAsia="Times New Roman" w:hAnsi="Times New Roman" w:cs="Times New Roman"/>
          <w:bCs/>
          <w:sz w:val="28"/>
          <w:szCs w:val="28"/>
          <w:lang w:eastAsia="ru-RU"/>
        </w:rPr>
        <w:t>Ермаков</w:t>
      </w:r>
      <w:r w:rsidR="009636F1">
        <w:rPr>
          <w:rFonts w:ascii="Times New Roman" w:eastAsia="Times New Roman" w:hAnsi="Times New Roman" w:cs="Times New Roman"/>
          <w:bCs/>
          <w:sz w:val="28"/>
          <w:szCs w:val="28"/>
          <w:lang w:eastAsia="ru-RU"/>
        </w:rPr>
        <w:t>ского</w:t>
      </w:r>
      <w:r w:rsidR="00432BB2" w:rsidRPr="00432BB2">
        <w:rPr>
          <w:rFonts w:ascii="Times New Roman" w:eastAsia="Times New Roman" w:hAnsi="Times New Roman" w:cs="Times New Roman"/>
          <w:bCs/>
          <w:sz w:val="28"/>
          <w:szCs w:val="28"/>
          <w:lang w:eastAsia="ru-RU"/>
        </w:rPr>
        <w:t xml:space="preserve"> сельского поселения   по телефону, электронной почте, при личном приеме.</w:t>
      </w: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C02EA5" w:rsidRDefault="00C02EA5" w:rsidP="005219E2">
      <w:pPr>
        <w:autoSpaceDE w:val="0"/>
        <w:spacing w:after="0" w:line="240" w:lineRule="auto"/>
        <w:jc w:val="right"/>
        <w:rPr>
          <w:rFonts w:ascii="Times New Roman" w:eastAsia="Times New Roman" w:hAnsi="Times New Roman" w:cs="Times New Roman"/>
          <w:sz w:val="24"/>
          <w:szCs w:val="28"/>
          <w:lang w:eastAsia="ru-RU"/>
        </w:rPr>
      </w:pPr>
    </w:p>
    <w:p w:rsidR="00C02EA5" w:rsidRDefault="00C02EA5" w:rsidP="005219E2">
      <w:pPr>
        <w:autoSpaceDE w:val="0"/>
        <w:spacing w:after="0" w:line="240" w:lineRule="auto"/>
        <w:jc w:val="right"/>
        <w:rPr>
          <w:rFonts w:ascii="Times New Roman" w:eastAsia="Times New Roman" w:hAnsi="Times New Roman" w:cs="Times New Roman"/>
          <w:sz w:val="24"/>
          <w:szCs w:val="28"/>
          <w:lang w:eastAsia="ru-RU"/>
        </w:rPr>
      </w:pPr>
    </w:p>
    <w:p w:rsidR="00C02EA5" w:rsidRDefault="00C02EA5" w:rsidP="005219E2">
      <w:pPr>
        <w:autoSpaceDE w:val="0"/>
        <w:spacing w:after="0" w:line="240" w:lineRule="auto"/>
        <w:jc w:val="right"/>
        <w:rPr>
          <w:rFonts w:ascii="Times New Roman" w:eastAsia="Times New Roman" w:hAnsi="Times New Roman" w:cs="Times New Roman"/>
          <w:sz w:val="24"/>
          <w:szCs w:val="28"/>
          <w:lang w:eastAsia="ru-RU"/>
        </w:rPr>
      </w:pPr>
    </w:p>
    <w:p w:rsidR="00C02EA5" w:rsidRDefault="00C02EA5" w:rsidP="005219E2">
      <w:pPr>
        <w:autoSpaceDE w:val="0"/>
        <w:spacing w:after="0" w:line="240" w:lineRule="auto"/>
        <w:jc w:val="right"/>
        <w:rPr>
          <w:rFonts w:ascii="Times New Roman" w:eastAsia="Times New Roman" w:hAnsi="Times New Roman" w:cs="Times New Roman"/>
          <w:sz w:val="24"/>
          <w:szCs w:val="28"/>
          <w:lang w:eastAsia="ru-RU"/>
        </w:rPr>
      </w:pPr>
    </w:p>
    <w:p w:rsidR="00C02EA5" w:rsidRDefault="00C02EA5" w:rsidP="005219E2">
      <w:pPr>
        <w:autoSpaceDE w:val="0"/>
        <w:spacing w:after="0" w:line="240" w:lineRule="auto"/>
        <w:jc w:val="right"/>
        <w:rPr>
          <w:rFonts w:ascii="Times New Roman" w:eastAsia="Times New Roman" w:hAnsi="Times New Roman" w:cs="Times New Roman"/>
          <w:sz w:val="24"/>
          <w:szCs w:val="28"/>
          <w:lang w:eastAsia="ru-RU"/>
        </w:rPr>
      </w:pPr>
    </w:p>
    <w:p w:rsidR="00C02EA5" w:rsidRDefault="00C02EA5" w:rsidP="005219E2">
      <w:pPr>
        <w:autoSpaceDE w:val="0"/>
        <w:spacing w:after="0" w:line="240" w:lineRule="auto"/>
        <w:jc w:val="right"/>
        <w:rPr>
          <w:rFonts w:ascii="Times New Roman" w:eastAsia="Times New Roman" w:hAnsi="Times New Roman" w:cs="Times New Roman"/>
          <w:sz w:val="24"/>
          <w:szCs w:val="28"/>
          <w:lang w:eastAsia="ru-RU"/>
        </w:rPr>
      </w:pPr>
    </w:p>
    <w:p w:rsidR="00C02EA5" w:rsidRDefault="00C02EA5" w:rsidP="005219E2">
      <w:pPr>
        <w:autoSpaceDE w:val="0"/>
        <w:spacing w:after="0" w:line="240" w:lineRule="auto"/>
        <w:jc w:val="right"/>
        <w:rPr>
          <w:rFonts w:ascii="Times New Roman" w:eastAsia="Times New Roman" w:hAnsi="Times New Roman" w:cs="Times New Roman"/>
          <w:sz w:val="24"/>
          <w:szCs w:val="28"/>
          <w:lang w:eastAsia="ru-RU"/>
        </w:rPr>
      </w:pPr>
    </w:p>
    <w:p w:rsidR="00C02EA5" w:rsidRDefault="00C02EA5" w:rsidP="005219E2">
      <w:pPr>
        <w:autoSpaceDE w:val="0"/>
        <w:spacing w:after="0" w:line="240" w:lineRule="auto"/>
        <w:jc w:val="right"/>
        <w:rPr>
          <w:rFonts w:ascii="Times New Roman" w:eastAsia="Times New Roman" w:hAnsi="Times New Roman" w:cs="Times New Roman"/>
          <w:sz w:val="24"/>
          <w:szCs w:val="28"/>
          <w:lang w:eastAsia="ru-RU"/>
        </w:rPr>
      </w:pPr>
    </w:p>
    <w:p w:rsidR="00C02EA5" w:rsidRDefault="00C02EA5" w:rsidP="005219E2">
      <w:pPr>
        <w:autoSpaceDE w:val="0"/>
        <w:spacing w:after="0" w:line="240" w:lineRule="auto"/>
        <w:jc w:val="right"/>
        <w:rPr>
          <w:rFonts w:ascii="Times New Roman" w:eastAsia="Times New Roman" w:hAnsi="Times New Roman" w:cs="Times New Roman"/>
          <w:sz w:val="24"/>
          <w:szCs w:val="28"/>
          <w:lang w:eastAsia="ru-RU"/>
        </w:rPr>
      </w:pPr>
    </w:p>
    <w:p w:rsidR="00C02EA5" w:rsidRDefault="00C02EA5" w:rsidP="005219E2">
      <w:pPr>
        <w:autoSpaceDE w:val="0"/>
        <w:spacing w:after="0" w:line="240" w:lineRule="auto"/>
        <w:jc w:val="right"/>
        <w:rPr>
          <w:rFonts w:ascii="Times New Roman" w:eastAsia="Times New Roman" w:hAnsi="Times New Roman" w:cs="Times New Roman"/>
          <w:sz w:val="24"/>
          <w:szCs w:val="28"/>
          <w:lang w:eastAsia="ru-RU"/>
        </w:rPr>
      </w:pPr>
    </w:p>
    <w:p w:rsidR="00C02EA5" w:rsidRDefault="00C02EA5" w:rsidP="005219E2">
      <w:pPr>
        <w:autoSpaceDE w:val="0"/>
        <w:spacing w:after="0" w:line="240" w:lineRule="auto"/>
        <w:jc w:val="right"/>
        <w:rPr>
          <w:rFonts w:ascii="Times New Roman" w:eastAsia="Times New Roman" w:hAnsi="Times New Roman" w:cs="Times New Roman"/>
          <w:sz w:val="24"/>
          <w:szCs w:val="28"/>
          <w:lang w:eastAsia="ru-RU"/>
        </w:rPr>
      </w:pPr>
    </w:p>
    <w:p w:rsidR="00C02EA5" w:rsidRDefault="00C02EA5" w:rsidP="005219E2">
      <w:pPr>
        <w:autoSpaceDE w:val="0"/>
        <w:spacing w:after="0" w:line="240" w:lineRule="auto"/>
        <w:jc w:val="right"/>
        <w:rPr>
          <w:rFonts w:ascii="Times New Roman" w:eastAsia="Times New Roman" w:hAnsi="Times New Roman" w:cs="Times New Roman"/>
          <w:sz w:val="24"/>
          <w:szCs w:val="28"/>
          <w:lang w:eastAsia="ru-RU"/>
        </w:rPr>
      </w:pPr>
    </w:p>
    <w:p w:rsid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Default="005219E2" w:rsidP="007F4331">
      <w:pPr>
        <w:autoSpaceDE w:val="0"/>
        <w:spacing w:after="0" w:line="240" w:lineRule="auto"/>
        <w:rPr>
          <w:rFonts w:ascii="Times New Roman" w:eastAsia="Times New Roman" w:hAnsi="Times New Roman" w:cs="Times New Roman"/>
          <w:sz w:val="24"/>
          <w:szCs w:val="28"/>
          <w:lang w:eastAsia="ru-RU"/>
        </w:rPr>
      </w:pPr>
    </w:p>
    <w:p w:rsidR="00446666" w:rsidRDefault="00446666" w:rsidP="007F4331">
      <w:pPr>
        <w:autoSpaceDE w:val="0"/>
        <w:spacing w:after="0" w:line="240" w:lineRule="auto"/>
        <w:rPr>
          <w:rFonts w:ascii="Times New Roman" w:eastAsia="Times New Roman" w:hAnsi="Times New Roman" w:cs="Times New Roman"/>
          <w:sz w:val="24"/>
          <w:szCs w:val="28"/>
          <w:lang w:eastAsia="ru-RU"/>
        </w:rPr>
      </w:pPr>
    </w:p>
    <w:p w:rsidR="00446666" w:rsidRDefault="00446666" w:rsidP="007F4331">
      <w:pPr>
        <w:autoSpaceDE w:val="0"/>
        <w:spacing w:after="0" w:line="240" w:lineRule="auto"/>
        <w:rPr>
          <w:rFonts w:ascii="Times New Roman" w:eastAsia="Times New Roman" w:hAnsi="Times New Roman" w:cs="Times New Roman"/>
          <w:sz w:val="24"/>
          <w:szCs w:val="28"/>
          <w:lang w:eastAsia="ru-RU"/>
        </w:rPr>
      </w:pPr>
    </w:p>
    <w:p w:rsidR="00446666" w:rsidRPr="005219E2" w:rsidRDefault="00446666" w:rsidP="007F4331">
      <w:pPr>
        <w:autoSpaceDE w:val="0"/>
        <w:spacing w:after="0" w:line="240" w:lineRule="auto"/>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lastRenderedPageBreak/>
        <w:t>Приложение  № 1</w:t>
      </w: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к Административному регламенту</w:t>
      </w: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по предоставлению муниципальной услуги</w:t>
      </w:r>
    </w:p>
    <w:p w:rsidR="005219E2" w:rsidRPr="005219E2" w:rsidRDefault="005219E2" w:rsidP="005219E2">
      <w:pPr>
        <w:tabs>
          <w:tab w:val="left" w:pos="10632"/>
        </w:tabs>
        <w:autoSpaceDE w:val="0"/>
        <w:spacing w:after="0" w:line="240" w:lineRule="auto"/>
        <w:ind w:left="5245"/>
        <w:jc w:val="right"/>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«Предварительное согласование предоставления земельного участка»</w:t>
      </w:r>
    </w:p>
    <w:p w:rsidR="005219E2" w:rsidRPr="005219E2" w:rsidRDefault="005219E2" w:rsidP="005219E2">
      <w:pPr>
        <w:tabs>
          <w:tab w:val="left" w:pos="10632"/>
        </w:tabs>
        <w:autoSpaceDE w:val="0"/>
        <w:spacing w:after="0" w:line="240" w:lineRule="auto"/>
        <w:ind w:left="5245"/>
        <w:jc w:val="right"/>
        <w:rPr>
          <w:rFonts w:ascii="Times New Roman" w:eastAsia="Calibri" w:hAnsi="Times New Roman" w:cs="Times New Roman"/>
          <w:sz w:val="24"/>
          <w:szCs w:val="28"/>
          <w:lang w:eastAsia="ru-RU"/>
        </w:rPr>
      </w:pPr>
    </w:p>
    <w:p w:rsidR="005219E2" w:rsidRPr="005219E2" w:rsidRDefault="005219E2" w:rsidP="005219E2">
      <w:pPr>
        <w:autoSpaceDE w:val="0"/>
        <w:spacing w:after="0" w:line="240" w:lineRule="auto"/>
        <w:jc w:val="center"/>
        <w:rPr>
          <w:rFonts w:ascii="Times New Roman" w:eastAsia="Times New Roman" w:hAnsi="Times New Roman" w:cs="Times New Roman"/>
          <w:b/>
          <w:bCs/>
          <w:sz w:val="24"/>
          <w:szCs w:val="28"/>
          <w:lang w:eastAsia="ru-RU"/>
        </w:rPr>
      </w:pPr>
      <w:r w:rsidRPr="005219E2">
        <w:rPr>
          <w:rFonts w:ascii="Times New Roman" w:eastAsia="Times New Roman" w:hAnsi="Times New Roman" w:cs="Times New Roman"/>
          <w:b/>
          <w:bCs/>
          <w:sz w:val="24"/>
          <w:szCs w:val="28"/>
          <w:lang w:eastAsia="ru-RU"/>
        </w:rPr>
        <w:t>Перечень документов, необходимых для предоставления</w:t>
      </w:r>
    </w:p>
    <w:p w:rsidR="005219E2" w:rsidRPr="005219E2" w:rsidRDefault="005219E2" w:rsidP="005219E2">
      <w:pPr>
        <w:autoSpaceDE w:val="0"/>
        <w:spacing w:after="0" w:line="240" w:lineRule="auto"/>
        <w:jc w:val="center"/>
        <w:rPr>
          <w:rFonts w:ascii="Times New Roman" w:eastAsia="Times New Roman" w:hAnsi="Times New Roman" w:cs="Times New Roman"/>
          <w:b/>
          <w:bCs/>
          <w:sz w:val="24"/>
          <w:szCs w:val="28"/>
          <w:lang w:eastAsia="ru-RU"/>
        </w:rPr>
      </w:pPr>
      <w:r w:rsidRPr="005219E2">
        <w:rPr>
          <w:rFonts w:ascii="Times New Roman" w:eastAsia="Times New Roman" w:hAnsi="Times New Roman" w:cs="Times New Roman"/>
          <w:b/>
          <w:bCs/>
          <w:sz w:val="24"/>
          <w:szCs w:val="28"/>
          <w:lang w:eastAsia="ru-RU"/>
        </w:rPr>
        <w:t xml:space="preserve"> муниципальной услуги</w:t>
      </w:r>
    </w:p>
    <w:p w:rsidR="005219E2" w:rsidRPr="005219E2" w:rsidRDefault="005219E2" w:rsidP="005219E2">
      <w:pPr>
        <w:autoSpaceDE w:val="0"/>
        <w:spacing w:after="0" w:line="240" w:lineRule="auto"/>
        <w:jc w:val="center"/>
        <w:rPr>
          <w:rFonts w:ascii="Times New Roman" w:eastAsia="Times New Roman" w:hAnsi="Times New Roman" w:cs="Times New Roman"/>
          <w:sz w:val="24"/>
          <w:szCs w:val="28"/>
          <w:lang w:eastAsia="ru-RU"/>
        </w:rPr>
      </w:pPr>
    </w:p>
    <w:tbl>
      <w:tblPr>
        <w:tblW w:w="0" w:type="auto"/>
        <w:tblInd w:w="-5" w:type="dxa"/>
        <w:tblLayout w:type="fixed"/>
        <w:tblLook w:val="0000"/>
      </w:tblPr>
      <w:tblGrid>
        <w:gridCol w:w="617"/>
        <w:gridCol w:w="9790"/>
      </w:tblGrid>
      <w:tr w:rsidR="005219E2" w:rsidRPr="005219E2" w:rsidTr="00446666">
        <w:tc>
          <w:tcPr>
            <w:tcW w:w="617" w:type="dxa"/>
            <w:tcBorders>
              <w:top w:val="single" w:sz="4" w:space="0" w:color="000000"/>
              <w:left w:val="single" w:sz="4" w:space="0" w:color="000000"/>
              <w:bottom w:val="single" w:sz="4" w:space="0" w:color="000000"/>
            </w:tcBorders>
          </w:tcPr>
          <w:p w:rsidR="005219E2" w:rsidRPr="005219E2" w:rsidRDefault="005219E2" w:rsidP="005219E2">
            <w:pPr>
              <w:autoSpaceDE w:val="0"/>
              <w:snapToGrid w:val="0"/>
              <w:spacing w:after="0" w:line="240" w:lineRule="auto"/>
              <w:jc w:val="center"/>
              <w:rPr>
                <w:rFonts w:ascii="Times New Roman" w:eastAsia="Times New Roman" w:hAnsi="Times New Roman" w:cs="Times New Roman"/>
                <w:b/>
                <w:bCs/>
                <w:sz w:val="24"/>
                <w:szCs w:val="28"/>
                <w:lang w:eastAsia="ru-RU"/>
              </w:rPr>
            </w:pPr>
            <w:r w:rsidRPr="005219E2">
              <w:rPr>
                <w:rFonts w:ascii="Times New Roman" w:eastAsia="Times New Roman" w:hAnsi="Times New Roman" w:cs="Times New Roman"/>
                <w:b/>
                <w:bCs/>
                <w:sz w:val="24"/>
                <w:szCs w:val="28"/>
                <w:lang w:eastAsia="ru-RU"/>
              </w:rPr>
              <w:t>№</w:t>
            </w:r>
          </w:p>
          <w:p w:rsidR="005219E2" w:rsidRPr="005219E2" w:rsidRDefault="005219E2" w:rsidP="005219E2">
            <w:pPr>
              <w:autoSpaceDE w:val="0"/>
              <w:spacing w:after="0" w:line="240" w:lineRule="auto"/>
              <w:jc w:val="center"/>
              <w:rPr>
                <w:rFonts w:ascii="Times New Roman" w:eastAsia="Times New Roman" w:hAnsi="Times New Roman" w:cs="Times New Roman"/>
                <w:b/>
                <w:bCs/>
                <w:sz w:val="24"/>
                <w:szCs w:val="28"/>
                <w:lang w:eastAsia="ru-RU"/>
              </w:rPr>
            </w:pPr>
            <w:proofErr w:type="gramStart"/>
            <w:r w:rsidRPr="005219E2">
              <w:rPr>
                <w:rFonts w:ascii="Times New Roman" w:eastAsia="Times New Roman" w:hAnsi="Times New Roman" w:cs="Times New Roman"/>
                <w:b/>
                <w:bCs/>
                <w:sz w:val="24"/>
                <w:szCs w:val="28"/>
                <w:lang w:eastAsia="ru-RU"/>
              </w:rPr>
              <w:t>п</w:t>
            </w:r>
            <w:proofErr w:type="gramEnd"/>
            <w:r w:rsidRPr="005219E2">
              <w:rPr>
                <w:rFonts w:ascii="Times New Roman" w:eastAsia="Times New Roman" w:hAnsi="Times New Roman" w:cs="Times New Roman"/>
                <w:b/>
                <w:bCs/>
                <w:sz w:val="24"/>
                <w:szCs w:val="28"/>
                <w:lang w:eastAsia="ru-RU"/>
              </w:rPr>
              <w:t>/п</w:t>
            </w:r>
          </w:p>
        </w:tc>
        <w:tc>
          <w:tcPr>
            <w:tcW w:w="9790" w:type="dxa"/>
            <w:tcBorders>
              <w:top w:val="single" w:sz="4" w:space="0" w:color="000000"/>
              <w:left w:val="single" w:sz="4" w:space="0" w:color="000000"/>
              <w:bottom w:val="single" w:sz="4" w:space="0" w:color="000000"/>
              <w:right w:val="single" w:sz="4" w:space="0" w:color="000000"/>
            </w:tcBorders>
          </w:tcPr>
          <w:p w:rsidR="005219E2" w:rsidRPr="005219E2" w:rsidRDefault="005219E2" w:rsidP="005219E2">
            <w:pPr>
              <w:autoSpaceDE w:val="0"/>
              <w:snapToGrid w:val="0"/>
              <w:spacing w:after="0" w:line="240" w:lineRule="auto"/>
              <w:jc w:val="center"/>
              <w:rPr>
                <w:rFonts w:ascii="Times New Roman" w:eastAsia="Times New Roman" w:hAnsi="Times New Roman" w:cs="Times New Roman"/>
                <w:b/>
                <w:bCs/>
                <w:sz w:val="24"/>
                <w:szCs w:val="28"/>
                <w:lang w:eastAsia="ru-RU"/>
              </w:rPr>
            </w:pPr>
            <w:r w:rsidRPr="005219E2">
              <w:rPr>
                <w:rFonts w:ascii="Times New Roman" w:eastAsia="Times New Roman" w:hAnsi="Times New Roman" w:cs="Times New Roman"/>
                <w:b/>
                <w:bCs/>
                <w:sz w:val="24"/>
                <w:szCs w:val="28"/>
                <w:lang w:eastAsia="ru-RU"/>
              </w:rPr>
              <w:t>Наименование документа</w:t>
            </w:r>
          </w:p>
        </w:tc>
      </w:tr>
      <w:tr w:rsidR="005219E2" w:rsidRPr="005219E2" w:rsidTr="00446666">
        <w:tc>
          <w:tcPr>
            <w:tcW w:w="617" w:type="dxa"/>
            <w:tcBorders>
              <w:top w:val="single" w:sz="4" w:space="0" w:color="000000"/>
              <w:left w:val="single" w:sz="4" w:space="0" w:color="000000"/>
              <w:bottom w:val="single" w:sz="4" w:space="0" w:color="000000"/>
            </w:tcBorders>
          </w:tcPr>
          <w:p w:rsidR="005219E2" w:rsidRPr="005219E2" w:rsidRDefault="005219E2" w:rsidP="005219E2">
            <w:pPr>
              <w:autoSpaceDE w:val="0"/>
              <w:snapToGrid w:val="0"/>
              <w:spacing w:after="0" w:line="240" w:lineRule="auto"/>
              <w:rPr>
                <w:rFonts w:ascii="Times New Roman" w:eastAsia="Times New Roman" w:hAnsi="Times New Roman" w:cs="Times New Roman"/>
                <w:b/>
                <w:sz w:val="24"/>
                <w:szCs w:val="28"/>
                <w:lang w:eastAsia="ru-RU"/>
              </w:rPr>
            </w:pPr>
            <w:r w:rsidRPr="005219E2">
              <w:rPr>
                <w:rFonts w:ascii="Times New Roman" w:eastAsia="Times New Roman" w:hAnsi="Times New Roman" w:cs="Times New Roman"/>
                <w:b/>
                <w:sz w:val="24"/>
                <w:szCs w:val="28"/>
                <w:lang w:eastAsia="ru-RU"/>
              </w:rPr>
              <w:t>1.</w:t>
            </w:r>
          </w:p>
        </w:tc>
        <w:tc>
          <w:tcPr>
            <w:tcW w:w="9790" w:type="dxa"/>
            <w:tcBorders>
              <w:top w:val="single" w:sz="4" w:space="0" w:color="000000"/>
              <w:left w:val="single" w:sz="4" w:space="0" w:color="000000"/>
              <w:bottom w:val="single" w:sz="4" w:space="0" w:color="000000"/>
              <w:right w:val="single" w:sz="4" w:space="0" w:color="000000"/>
            </w:tcBorders>
          </w:tcPr>
          <w:p w:rsidR="005219E2" w:rsidRPr="005219E2" w:rsidRDefault="007F4331" w:rsidP="007F4331">
            <w:pPr>
              <w:autoSpaceDE w:val="0"/>
              <w:snapToGrid w:val="0"/>
              <w:spacing w:after="0" w:line="240" w:lineRule="auto"/>
              <w:rPr>
                <w:rFonts w:ascii="Times New Roman" w:eastAsia="Calibri" w:hAnsi="Times New Roman" w:cs="Times New Roman"/>
                <w:i/>
                <w:sz w:val="24"/>
                <w:szCs w:val="28"/>
                <w:lang w:eastAsia="ru-RU"/>
              </w:rPr>
            </w:pPr>
            <w:r>
              <w:rPr>
                <w:rFonts w:ascii="Times New Roman" w:eastAsia="Calibri" w:hAnsi="Times New Roman" w:cs="Times New Roman"/>
                <w:sz w:val="24"/>
                <w:szCs w:val="28"/>
                <w:lang w:eastAsia="ru-RU"/>
              </w:rPr>
              <w:t xml:space="preserve"> Заявление</w:t>
            </w:r>
          </w:p>
        </w:tc>
      </w:tr>
      <w:tr w:rsidR="005219E2" w:rsidRPr="005219E2" w:rsidTr="00446666">
        <w:tc>
          <w:tcPr>
            <w:tcW w:w="617" w:type="dxa"/>
            <w:tcBorders>
              <w:top w:val="single" w:sz="4" w:space="0" w:color="000000"/>
              <w:left w:val="single" w:sz="4" w:space="0" w:color="000000"/>
              <w:bottom w:val="single" w:sz="4" w:space="0" w:color="000000"/>
            </w:tcBorders>
          </w:tcPr>
          <w:p w:rsidR="005219E2" w:rsidRPr="005219E2" w:rsidRDefault="005219E2" w:rsidP="005219E2">
            <w:pPr>
              <w:autoSpaceDE w:val="0"/>
              <w:snapToGrid w:val="0"/>
              <w:spacing w:after="0" w:line="240" w:lineRule="auto"/>
              <w:rPr>
                <w:rFonts w:ascii="Times New Roman" w:eastAsia="Times New Roman" w:hAnsi="Times New Roman" w:cs="Times New Roman"/>
                <w:b/>
                <w:sz w:val="24"/>
                <w:szCs w:val="28"/>
                <w:lang w:eastAsia="ru-RU"/>
              </w:rPr>
            </w:pPr>
            <w:r w:rsidRPr="005219E2">
              <w:rPr>
                <w:rFonts w:ascii="Times New Roman" w:eastAsia="Times New Roman" w:hAnsi="Times New Roman" w:cs="Times New Roman"/>
                <w:b/>
                <w:sz w:val="24"/>
                <w:szCs w:val="28"/>
                <w:lang w:eastAsia="ru-RU"/>
              </w:rPr>
              <w:t>2.</w:t>
            </w:r>
          </w:p>
        </w:tc>
        <w:tc>
          <w:tcPr>
            <w:tcW w:w="9790" w:type="dxa"/>
            <w:tcBorders>
              <w:top w:val="single" w:sz="4" w:space="0" w:color="000000"/>
              <w:left w:val="single" w:sz="4" w:space="0" w:color="000000"/>
              <w:bottom w:val="single" w:sz="4" w:space="0" w:color="000000"/>
              <w:right w:val="single" w:sz="4" w:space="0" w:color="000000"/>
            </w:tcBorders>
          </w:tcPr>
          <w:p w:rsidR="005219E2" w:rsidRPr="005219E2" w:rsidRDefault="007F4331" w:rsidP="005219E2">
            <w:pPr>
              <w:autoSpaceDE w:val="0"/>
              <w:snapToGrid w:val="0"/>
              <w:spacing w:after="0" w:line="240" w:lineRule="auto"/>
              <w:jc w:val="both"/>
              <w:rPr>
                <w:rFonts w:ascii="Times New Roman" w:eastAsia="Calibri" w:hAnsi="Times New Roman" w:cs="Times New Roman"/>
                <w:sz w:val="24"/>
                <w:szCs w:val="28"/>
                <w:lang w:eastAsia="ru-RU"/>
              </w:rPr>
            </w:pPr>
            <w:r w:rsidRPr="007F4331">
              <w:rPr>
                <w:rFonts w:ascii="Times New Roman" w:eastAsia="Calibri" w:hAnsi="Times New Roman" w:cs="Times New Roman"/>
                <w:sz w:val="24"/>
                <w:szCs w:val="28"/>
                <w:lang w:eastAsia="ru-RU"/>
              </w:rPr>
              <w:t>Документы, подтверждающие право заявителя на приобретение земельного участка без проведения торгов</w:t>
            </w:r>
          </w:p>
        </w:tc>
      </w:tr>
      <w:tr w:rsidR="005219E2" w:rsidRPr="005219E2" w:rsidTr="00446666">
        <w:tc>
          <w:tcPr>
            <w:tcW w:w="617" w:type="dxa"/>
            <w:tcBorders>
              <w:top w:val="single" w:sz="4" w:space="0" w:color="000000"/>
              <w:left w:val="single" w:sz="4" w:space="0" w:color="000000"/>
              <w:bottom w:val="single" w:sz="4" w:space="0" w:color="000000"/>
            </w:tcBorders>
          </w:tcPr>
          <w:p w:rsidR="005219E2" w:rsidRPr="005219E2" w:rsidRDefault="005219E2" w:rsidP="005219E2">
            <w:pPr>
              <w:autoSpaceDE w:val="0"/>
              <w:snapToGrid w:val="0"/>
              <w:spacing w:after="0" w:line="240" w:lineRule="auto"/>
              <w:rPr>
                <w:rFonts w:ascii="Times New Roman" w:eastAsia="Times New Roman" w:hAnsi="Times New Roman" w:cs="Times New Roman"/>
                <w:b/>
                <w:sz w:val="24"/>
                <w:szCs w:val="28"/>
                <w:lang w:eastAsia="ru-RU"/>
              </w:rPr>
            </w:pPr>
            <w:r w:rsidRPr="005219E2">
              <w:rPr>
                <w:rFonts w:ascii="Times New Roman" w:eastAsia="Times New Roman" w:hAnsi="Times New Roman" w:cs="Times New Roman"/>
                <w:b/>
                <w:sz w:val="24"/>
                <w:szCs w:val="28"/>
                <w:lang w:eastAsia="ru-RU"/>
              </w:rPr>
              <w:t>3.</w:t>
            </w:r>
          </w:p>
        </w:tc>
        <w:tc>
          <w:tcPr>
            <w:tcW w:w="9790" w:type="dxa"/>
            <w:tcBorders>
              <w:top w:val="single" w:sz="4" w:space="0" w:color="000000"/>
              <w:left w:val="single" w:sz="4" w:space="0" w:color="000000"/>
              <w:bottom w:val="single" w:sz="4" w:space="0" w:color="000000"/>
              <w:right w:val="single" w:sz="4" w:space="0" w:color="000000"/>
            </w:tcBorders>
          </w:tcPr>
          <w:p w:rsidR="005219E2" w:rsidRPr="005219E2" w:rsidRDefault="007F4331" w:rsidP="005219E2">
            <w:pPr>
              <w:widowControl w:val="0"/>
              <w:autoSpaceDE w:val="0"/>
              <w:snapToGrid w:val="0"/>
              <w:spacing w:after="0" w:line="240" w:lineRule="auto"/>
              <w:jc w:val="both"/>
              <w:rPr>
                <w:rFonts w:ascii="Times New Roman" w:eastAsia="Calibri" w:hAnsi="Times New Roman" w:cs="Times New Roman"/>
                <w:i/>
                <w:sz w:val="24"/>
                <w:szCs w:val="28"/>
                <w:lang w:eastAsia="ru-RU"/>
              </w:rPr>
            </w:pPr>
            <w:r w:rsidRPr="007F4331">
              <w:rPr>
                <w:rFonts w:ascii="Times New Roman" w:eastAsia="Calibri" w:hAnsi="Times New Roman" w:cs="Times New Roman"/>
                <w:sz w:val="24"/>
                <w:szCs w:val="28"/>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5219E2" w:rsidRPr="005219E2" w:rsidTr="00446666">
        <w:tc>
          <w:tcPr>
            <w:tcW w:w="617" w:type="dxa"/>
            <w:tcBorders>
              <w:top w:val="single" w:sz="4" w:space="0" w:color="000000"/>
              <w:left w:val="single" w:sz="4" w:space="0" w:color="000000"/>
              <w:bottom w:val="single" w:sz="4" w:space="0" w:color="000000"/>
            </w:tcBorders>
          </w:tcPr>
          <w:p w:rsidR="005219E2" w:rsidRPr="005219E2" w:rsidRDefault="005219E2" w:rsidP="005219E2">
            <w:pPr>
              <w:autoSpaceDE w:val="0"/>
              <w:snapToGrid w:val="0"/>
              <w:spacing w:after="0" w:line="240" w:lineRule="auto"/>
              <w:rPr>
                <w:rFonts w:ascii="Times New Roman" w:eastAsia="Times New Roman" w:hAnsi="Times New Roman" w:cs="Times New Roman"/>
                <w:b/>
                <w:sz w:val="24"/>
                <w:szCs w:val="28"/>
                <w:lang w:eastAsia="ru-RU"/>
              </w:rPr>
            </w:pPr>
            <w:r w:rsidRPr="005219E2">
              <w:rPr>
                <w:rFonts w:ascii="Times New Roman" w:eastAsia="Times New Roman" w:hAnsi="Times New Roman" w:cs="Times New Roman"/>
                <w:b/>
                <w:sz w:val="24"/>
                <w:szCs w:val="28"/>
                <w:lang w:eastAsia="ru-RU"/>
              </w:rPr>
              <w:t>4.</w:t>
            </w:r>
          </w:p>
        </w:tc>
        <w:tc>
          <w:tcPr>
            <w:tcW w:w="9790" w:type="dxa"/>
            <w:tcBorders>
              <w:top w:val="single" w:sz="4" w:space="0" w:color="000000"/>
              <w:left w:val="single" w:sz="4" w:space="0" w:color="000000"/>
              <w:bottom w:val="single" w:sz="4" w:space="0" w:color="000000"/>
              <w:right w:val="single" w:sz="4" w:space="0" w:color="000000"/>
            </w:tcBorders>
          </w:tcPr>
          <w:p w:rsidR="005219E2" w:rsidRPr="005219E2" w:rsidRDefault="007F4331" w:rsidP="005219E2">
            <w:pPr>
              <w:widowControl w:val="0"/>
              <w:autoSpaceDE w:val="0"/>
              <w:snapToGrid w:val="0"/>
              <w:spacing w:after="0" w:line="240" w:lineRule="auto"/>
              <w:jc w:val="both"/>
              <w:rPr>
                <w:rFonts w:ascii="Times New Roman" w:eastAsia="Calibri" w:hAnsi="Times New Roman" w:cs="Times New Roman"/>
                <w:i/>
                <w:sz w:val="24"/>
                <w:szCs w:val="28"/>
                <w:lang w:eastAsia="ru-RU"/>
              </w:rPr>
            </w:pPr>
            <w:r w:rsidRPr="007F4331">
              <w:rPr>
                <w:rFonts w:ascii="Times New Roman" w:eastAsia="Calibri" w:hAnsi="Times New Roman" w:cs="Times New Roman"/>
                <w:sz w:val="24"/>
                <w:szCs w:val="28"/>
                <w:lang w:eastAsia="ru-RU"/>
              </w:rPr>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tc>
      </w:tr>
      <w:tr w:rsidR="005219E2" w:rsidRPr="005219E2" w:rsidTr="00446666">
        <w:tc>
          <w:tcPr>
            <w:tcW w:w="617" w:type="dxa"/>
            <w:tcBorders>
              <w:top w:val="single" w:sz="4" w:space="0" w:color="000000"/>
              <w:left w:val="single" w:sz="4" w:space="0" w:color="000000"/>
              <w:bottom w:val="single" w:sz="4" w:space="0" w:color="000000"/>
            </w:tcBorders>
          </w:tcPr>
          <w:p w:rsidR="005219E2" w:rsidRPr="005219E2" w:rsidRDefault="005219E2" w:rsidP="005219E2">
            <w:pPr>
              <w:autoSpaceDE w:val="0"/>
              <w:snapToGrid w:val="0"/>
              <w:spacing w:after="0" w:line="240" w:lineRule="auto"/>
              <w:rPr>
                <w:rFonts w:ascii="Times New Roman" w:eastAsia="Times New Roman" w:hAnsi="Times New Roman" w:cs="Times New Roman"/>
                <w:b/>
                <w:sz w:val="24"/>
                <w:szCs w:val="28"/>
                <w:lang w:eastAsia="ru-RU"/>
              </w:rPr>
            </w:pPr>
            <w:r w:rsidRPr="005219E2">
              <w:rPr>
                <w:rFonts w:ascii="Times New Roman" w:eastAsia="Times New Roman" w:hAnsi="Times New Roman" w:cs="Times New Roman"/>
                <w:b/>
                <w:sz w:val="24"/>
                <w:szCs w:val="28"/>
                <w:lang w:eastAsia="ru-RU"/>
              </w:rPr>
              <w:t>5.</w:t>
            </w:r>
          </w:p>
        </w:tc>
        <w:tc>
          <w:tcPr>
            <w:tcW w:w="9790" w:type="dxa"/>
            <w:tcBorders>
              <w:top w:val="single" w:sz="4" w:space="0" w:color="000000"/>
              <w:left w:val="single" w:sz="4" w:space="0" w:color="000000"/>
              <w:bottom w:val="single" w:sz="4" w:space="0" w:color="000000"/>
              <w:right w:val="single" w:sz="4" w:space="0" w:color="000000"/>
            </w:tcBorders>
          </w:tcPr>
          <w:p w:rsidR="005219E2" w:rsidRPr="005219E2" w:rsidRDefault="007F4331" w:rsidP="005219E2">
            <w:pPr>
              <w:widowControl w:val="0"/>
              <w:autoSpaceDE w:val="0"/>
              <w:snapToGrid w:val="0"/>
              <w:spacing w:after="0" w:line="240" w:lineRule="auto"/>
              <w:jc w:val="both"/>
              <w:rPr>
                <w:rFonts w:ascii="Times New Roman" w:eastAsia="Calibri" w:hAnsi="Times New Roman" w:cs="Times New Roman"/>
                <w:bCs/>
                <w:i/>
                <w:kern w:val="1"/>
                <w:sz w:val="24"/>
                <w:szCs w:val="28"/>
                <w:lang w:eastAsia="ru-RU"/>
              </w:rPr>
            </w:pPr>
            <w:r w:rsidRPr="007F4331">
              <w:rPr>
                <w:rFonts w:ascii="Times New Roman" w:eastAsia="Calibri" w:hAnsi="Times New Roman" w:cs="Times New Roman"/>
                <w:bCs/>
                <w:kern w:val="1"/>
                <w:sz w:val="24"/>
                <w:szCs w:val="28"/>
                <w:lang w:eastAsia="ru-RU"/>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5219E2" w:rsidRPr="005219E2" w:rsidTr="00446666">
        <w:tc>
          <w:tcPr>
            <w:tcW w:w="617" w:type="dxa"/>
            <w:tcBorders>
              <w:top w:val="single" w:sz="4" w:space="0" w:color="000000"/>
              <w:left w:val="single" w:sz="4" w:space="0" w:color="000000"/>
              <w:bottom w:val="single" w:sz="4" w:space="0" w:color="000000"/>
            </w:tcBorders>
          </w:tcPr>
          <w:p w:rsidR="005219E2" w:rsidRPr="005219E2" w:rsidRDefault="005219E2" w:rsidP="005219E2">
            <w:pPr>
              <w:autoSpaceDE w:val="0"/>
              <w:snapToGrid w:val="0"/>
              <w:spacing w:after="0" w:line="240" w:lineRule="auto"/>
              <w:rPr>
                <w:rFonts w:ascii="Times New Roman" w:eastAsia="Times New Roman" w:hAnsi="Times New Roman" w:cs="Times New Roman"/>
                <w:b/>
                <w:sz w:val="24"/>
                <w:szCs w:val="28"/>
                <w:lang w:eastAsia="ru-RU"/>
              </w:rPr>
            </w:pPr>
            <w:r w:rsidRPr="005219E2">
              <w:rPr>
                <w:rFonts w:ascii="Times New Roman" w:eastAsia="Times New Roman" w:hAnsi="Times New Roman" w:cs="Times New Roman"/>
                <w:b/>
                <w:sz w:val="24"/>
                <w:szCs w:val="28"/>
                <w:lang w:eastAsia="ru-RU"/>
              </w:rPr>
              <w:t>6.</w:t>
            </w:r>
          </w:p>
        </w:tc>
        <w:tc>
          <w:tcPr>
            <w:tcW w:w="9790" w:type="dxa"/>
            <w:tcBorders>
              <w:top w:val="single" w:sz="4" w:space="0" w:color="000000"/>
              <w:left w:val="single" w:sz="4" w:space="0" w:color="000000"/>
              <w:bottom w:val="single" w:sz="4" w:space="0" w:color="000000"/>
              <w:right w:val="single" w:sz="4" w:space="0" w:color="000000"/>
            </w:tcBorders>
          </w:tcPr>
          <w:p w:rsidR="005219E2" w:rsidRPr="005219E2" w:rsidRDefault="007F4331" w:rsidP="005219E2">
            <w:pPr>
              <w:autoSpaceDE w:val="0"/>
              <w:snapToGrid w:val="0"/>
              <w:spacing w:after="0" w:line="240" w:lineRule="auto"/>
              <w:jc w:val="both"/>
              <w:rPr>
                <w:rFonts w:ascii="Times New Roman" w:eastAsia="Calibri" w:hAnsi="Times New Roman" w:cs="Times New Roman"/>
                <w:i/>
                <w:sz w:val="24"/>
                <w:szCs w:val="28"/>
                <w:lang w:eastAsia="ru-RU"/>
              </w:rPr>
            </w:pPr>
            <w:r w:rsidRPr="007F4331">
              <w:rPr>
                <w:rFonts w:ascii="Times New Roman" w:eastAsia="Times New Roman" w:hAnsi="Times New Roman" w:cs="Times New Roman"/>
                <w:bCs/>
                <w:sz w:val="24"/>
                <w:szCs w:val="28"/>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rsidR="007F4331" w:rsidRPr="005219E2" w:rsidTr="00446666">
        <w:tc>
          <w:tcPr>
            <w:tcW w:w="617" w:type="dxa"/>
            <w:tcBorders>
              <w:top w:val="single" w:sz="4" w:space="0" w:color="000000"/>
              <w:left w:val="single" w:sz="4" w:space="0" w:color="000000"/>
              <w:bottom w:val="single" w:sz="4" w:space="0" w:color="000000"/>
            </w:tcBorders>
          </w:tcPr>
          <w:p w:rsidR="007F4331" w:rsidRPr="005219E2" w:rsidRDefault="007F4331" w:rsidP="005219E2">
            <w:pPr>
              <w:autoSpaceDE w:val="0"/>
              <w:snapToGrid w:val="0"/>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7.</w:t>
            </w:r>
          </w:p>
        </w:tc>
        <w:tc>
          <w:tcPr>
            <w:tcW w:w="9790" w:type="dxa"/>
            <w:tcBorders>
              <w:top w:val="single" w:sz="4" w:space="0" w:color="000000"/>
              <w:left w:val="single" w:sz="4" w:space="0" w:color="000000"/>
              <w:bottom w:val="single" w:sz="4" w:space="0" w:color="000000"/>
              <w:right w:val="single" w:sz="4" w:space="0" w:color="000000"/>
            </w:tcBorders>
          </w:tcPr>
          <w:p w:rsidR="007F4331" w:rsidRPr="007F4331" w:rsidRDefault="007F4331" w:rsidP="007F4331">
            <w:pPr>
              <w:autoSpaceDE w:val="0"/>
              <w:snapToGrid w:val="0"/>
              <w:spacing w:after="0" w:line="240" w:lineRule="auto"/>
              <w:jc w:val="both"/>
              <w:rPr>
                <w:rFonts w:ascii="Times New Roman" w:eastAsia="Times New Roman" w:hAnsi="Times New Roman" w:cs="Times New Roman"/>
                <w:bCs/>
                <w:sz w:val="24"/>
                <w:szCs w:val="28"/>
                <w:lang w:eastAsia="ru-RU"/>
              </w:rPr>
            </w:pPr>
            <w:r w:rsidRPr="007F4331">
              <w:rPr>
                <w:rFonts w:ascii="Times New Roman" w:eastAsia="Times New Roman" w:hAnsi="Times New Roman" w:cs="Times New Roman"/>
                <w:bCs/>
                <w:sz w:val="24"/>
                <w:szCs w:val="28"/>
                <w:lang w:eastAsia="ru-RU"/>
              </w:rPr>
              <w:t xml:space="preserve">Подготовленные некоммерческой организацией, созданной гражданами, списки ее членов </w:t>
            </w:r>
          </w:p>
          <w:p w:rsidR="007F4331" w:rsidRDefault="007F4331" w:rsidP="007F4331">
            <w:pPr>
              <w:autoSpaceDE w:val="0"/>
              <w:snapToGrid w:val="0"/>
              <w:spacing w:after="0" w:line="240" w:lineRule="auto"/>
              <w:jc w:val="both"/>
              <w:rPr>
                <w:rFonts w:ascii="Times New Roman" w:eastAsia="Times New Roman" w:hAnsi="Times New Roman" w:cs="Times New Roman"/>
                <w:bCs/>
                <w:sz w:val="24"/>
                <w:szCs w:val="28"/>
                <w:lang w:eastAsia="ru-RU"/>
              </w:rPr>
            </w:pPr>
            <w:r w:rsidRPr="007F4331">
              <w:rPr>
                <w:rFonts w:ascii="Times New Roman" w:eastAsia="Times New Roman" w:hAnsi="Times New Roman" w:cs="Times New Roman"/>
                <w:bCs/>
                <w:sz w:val="24"/>
                <w:szCs w:val="28"/>
                <w:lang w:eastAsia="ru-RU"/>
              </w:rPr>
              <w:t>(в случае</w:t>
            </w:r>
            <w:proofErr w:type="gramStart"/>
            <w:r w:rsidRPr="007F4331">
              <w:rPr>
                <w:rFonts w:ascii="Times New Roman" w:eastAsia="Times New Roman" w:hAnsi="Times New Roman" w:cs="Times New Roman"/>
                <w:bCs/>
                <w:sz w:val="24"/>
                <w:szCs w:val="28"/>
                <w:lang w:eastAsia="ru-RU"/>
              </w:rPr>
              <w:t>,</w:t>
            </w:r>
            <w:proofErr w:type="gramEnd"/>
            <w:r w:rsidRPr="007F4331">
              <w:rPr>
                <w:rFonts w:ascii="Times New Roman" w:eastAsia="Times New Roman" w:hAnsi="Times New Roman" w:cs="Times New Roman"/>
                <w:bCs/>
                <w:sz w:val="24"/>
                <w:szCs w:val="28"/>
                <w:lang w:eastAsia="ru-RU"/>
              </w:rPr>
              <w:t xml:space="preserve">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w:t>
            </w:r>
          </w:p>
        </w:tc>
      </w:tr>
      <w:tr w:rsidR="00AE30EE" w:rsidRPr="005219E2" w:rsidTr="00446666">
        <w:tc>
          <w:tcPr>
            <w:tcW w:w="617" w:type="dxa"/>
            <w:tcBorders>
              <w:top w:val="single" w:sz="4" w:space="0" w:color="000000"/>
              <w:left w:val="single" w:sz="4" w:space="0" w:color="000000"/>
              <w:bottom w:val="single" w:sz="4" w:space="0" w:color="000000"/>
            </w:tcBorders>
          </w:tcPr>
          <w:p w:rsidR="00AE30EE" w:rsidRDefault="00AE30EE" w:rsidP="005219E2">
            <w:pPr>
              <w:autoSpaceDE w:val="0"/>
              <w:snapToGrid w:val="0"/>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8.</w:t>
            </w:r>
          </w:p>
        </w:tc>
        <w:tc>
          <w:tcPr>
            <w:tcW w:w="9790" w:type="dxa"/>
            <w:tcBorders>
              <w:top w:val="single" w:sz="4" w:space="0" w:color="000000"/>
              <w:left w:val="single" w:sz="4" w:space="0" w:color="000000"/>
              <w:bottom w:val="single" w:sz="4" w:space="0" w:color="000000"/>
              <w:right w:val="single" w:sz="4" w:space="0" w:color="000000"/>
            </w:tcBorders>
          </w:tcPr>
          <w:p w:rsidR="00AE30EE" w:rsidRPr="007F4331" w:rsidRDefault="00AE30EE" w:rsidP="007F4331">
            <w:pPr>
              <w:autoSpaceDE w:val="0"/>
              <w:snapToGrid w:val="0"/>
              <w:spacing w:after="0" w:line="240" w:lineRule="auto"/>
              <w:jc w:val="both"/>
              <w:rPr>
                <w:rFonts w:ascii="Times New Roman" w:eastAsia="Times New Roman" w:hAnsi="Times New Roman" w:cs="Times New Roman"/>
                <w:bCs/>
                <w:sz w:val="24"/>
                <w:szCs w:val="28"/>
                <w:lang w:eastAsia="ru-RU"/>
              </w:rPr>
            </w:pPr>
            <w:r w:rsidRPr="00AE30EE">
              <w:rPr>
                <w:rFonts w:ascii="Times New Roman" w:eastAsia="Times New Roman" w:hAnsi="Times New Roman" w:cs="Times New Roman"/>
                <w:bCs/>
                <w:sz w:val="24"/>
                <w:szCs w:val="28"/>
                <w:lang w:eastAsia="ru-RU"/>
              </w:rPr>
              <w:t>Документ, удостоверяющий  личность заявителя или  представителя заявителя</w:t>
            </w:r>
          </w:p>
        </w:tc>
      </w:tr>
    </w:tbl>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widowControl w:val="0"/>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F075A5" w:rsidP="005219E2">
      <w:pPr>
        <w:autoSpaceDE w:val="0"/>
        <w:spacing w:after="0" w:line="240" w:lineRule="auto"/>
        <w:ind w:firstLine="720"/>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Приложение № 2</w:t>
      </w:r>
    </w:p>
    <w:p w:rsidR="005219E2" w:rsidRPr="005219E2" w:rsidRDefault="005219E2" w:rsidP="005219E2">
      <w:pPr>
        <w:autoSpaceDE w:val="0"/>
        <w:spacing w:after="0" w:line="240" w:lineRule="auto"/>
        <w:ind w:left="4962"/>
        <w:jc w:val="right"/>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к Административному регламенту</w:t>
      </w:r>
    </w:p>
    <w:p w:rsidR="005219E2" w:rsidRPr="005219E2" w:rsidRDefault="005219E2" w:rsidP="005219E2">
      <w:pPr>
        <w:autoSpaceDE w:val="0"/>
        <w:spacing w:after="0" w:line="240" w:lineRule="auto"/>
        <w:ind w:left="4962"/>
        <w:jc w:val="right"/>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по предоставлению муниципальной услуги</w:t>
      </w:r>
    </w:p>
    <w:p w:rsidR="005219E2" w:rsidRPr="005219E2" w:rsidRDefault="005219E2" w:rsidP="005219E2">
      <w:pPr>
        <w:widowControl w:val="0"/>
        <w:autoSpaceDE w:val="0"/>
        <w:spacing w:after="0" w:line="240" w:lineRule="auto"/>
        <w:jc w:val="right"/>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«Предварительное согласование</w:t>
      </w:r>
    </w:p>
    <w:p w:rsidR="005219E2" w:rsidRPr="005219E2" w:rsidRDefault="005219E2" w:rsidP="005219E2">
      <w:pPr>
        <w:widowControl w:val="0"/>
        <w:autoSpaceDE w:val="0"/>
        <w:spacing w:after="0" w:line="240" w:lineRule="auto"/>
        <w:jc w:val="right"/>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 xml:space="preserve"> предоставления земельного участка»</w:t>
      </w:r>
    </w:p>
    <w:p w:rsidR="005219E2" w:rsidRPr="005219E2" w:rsidRDefault="005219E2" w:rsidP="005219E2">
      <w:pPr>
        <w:widowControl w:val="0"/>
        <w:autoSpaceDE w:val="0"/>
        <w:spacing w:after="0" w:line="240" w:lineRule="auto"/>
        <w:jc w:val="center"/>
        <w:rPr>
          <w:rFonts w:ascii="Times New Roman" w:eastAsia="Calibri" w:hAnsi="Times New Roman" w:cs="Times New Roman"/>
          <w:b/>
          <w:sz w:val="24"/>
          <w:szCs w:val="28"/>
          <w:lang w:eastAsia="ru-RU"/>
        </w:rPr>
      </w:pPr>
      <w:r w:rsidRPr="005219E2">
        <w:rPr>
          <w:rFonts w:ascii="Times New Roman" w:eastAsia="Calibri" w:hAnsi="Times New Roman" w:cs="Times New Roman"/>
          <w:b/>
          <w:sz w:val="24"/>
          <w:szCs w:val="28"/>
          <w:lang w:eastAsia="ru-RU"/>
        </w:rPr>
        <w:t>Образец заявления</w:t>
      </w:r>
    </w:p>
    <w:p w:rsidR="005219E2" w:rsidRPr="005219E2" w:rsidRDefault="005219E2" w:rsidP="005219E2">
      <w:pPr>
        <w:widowControl w:val="0"/>
        <w:autoSpaceDE w:val="0"/>
        <w:spacing w:after="0" w:line="240" w:lineRule="auto"/>
        <w:jc w:val="right"/>
        <w:rPr>
          <w:rFonts w:ascii="Times New Roman" w:eastAsia="Times New Roman" w:hAnsi="Times New Roman" w:cs="Times New Roman"/>
          <w:sz w:val="24"/>
          <w:szCs w:val="28"/>
          <w:lang w:eastAsia="ru-RU"/>
        </w:rPr>
      </w:pPr>
    </w:p>
    <w:p w:rsidR="005219E2" w:rsidRPr="005219E2" w:rsidRDefault="005219E2" w:rsidP="005219E2">
      <w:pPr>
        <w:widowControl w:val="0"/>
        <w:autoSpaceDE w:val="0"/>
        <w:spacing w:after="0" w:line="240" w:lineRule="auto"/>
        <w:ind w:left="4820"/>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 xml:space="preserve">Главе </w:t>
      </w:r>
      <w:r w:rsidR="00F075A5">
        <w:rPr>
          <w:rFonts w:ascii="Times New Roman" w:eastAsia="Times New Roman" w:hAnsi="Times New Roman" w:cs="Times New Roman"/>
          <w:sz w:val="24"/>
          <w:szCs w:val="28"/>
          <w:lang w:eastAsia="ru-RU"/>
        </w:rPr>
        <w:t xml:space="preserve">Администрации </w:t>
      </w:r>
      <w:r w:rsidR="00446666">
        <w:rPr>
          <w:rFonts w:ascii="Times New Roman" w:eastAsia="Times New Roman" w:hAnsi="Times New Roman" w:cs="Times New Roman"/>
          <w:sz w:val="24"/>
          <w:szCs w:val="28"/>
          <w:lang w:eastAsia="ru-RU"/>
        </w:rPr>
        <w:t>Ермаков</w:t>
      </w:r>
      <w:r w:rsidR="009636F1">
        <w:rPr>
          <w:rFonts w:ascii="Times New Roman" w:eastAsia="Times New Roman" w:hAnsi="Times New Roman" w:cs="Times New Roman"/>
          <w:sz w:val="24"/>
          <w:szCs w:val="28"/>
          <w:lang w:eastAsia="ru-RU"/>
        </w:rPr>
        <w:t>ского</w:t>
      </w:r>
      <w:r w:rsidRPr="005219E2">
        <w:rPr>
          <w:rFonts w:ascii="Times New Roman" w:eastAsia="Times New Roman" w:hAnsi="Times New Roman" w:cs="Times New Roman"/>
          <w:sz w:val="24"/>
          <w:szCs w:val="28"/>
          <w:lang w:eastAsia="ru-RU"/>
        </w:rPr>
        <w:t xml:space="preserve">  сельского поселения</w:t>
      </w:r>
    </w:p>
    <w:p w:rsidR="005219E2" w:rsidRPr="005219E2" w:rsidRDefault="005219E2" w:rsidP="005219E2">
      <w:pPr>
        <w:widowControl w:val="0"/>
        <w:autoSpaceDE w:val="0"/>
        <w:spacing w:after="0" w:line="240" w:lineRule="auto"/>
        <w:ind w:left="4820"/>
        <w:rPr>
          <w:rFonts w:ascii="Times New Roman" w:eastAsia="Times New Roman" w:hAnsi="Times New Roman" w:cs="Times New Roman"/>
          <w:sz w:val="24"/>
          <w:szCs w:val="28"/>
          <w:lang w:eastAsia="ru-RU"/>
        </w:rPr>
      </w:pPr>
    </w:p>
    <w:p w:rsidR="005219E2" w:rsidRPr="005219E2" w:rsidRDefault="005219E2" w:rsidP="005219E2">
      <w:pPr>
        <w:widowControl w:val="0"/>
        <w:autoSpaceDE w:val="0"/>
        <w:spacing w:after="0" w:line="240" w:lineRule="auto"/>
        <w:ind w:left="4820"/>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______________________________________</w:t>
      </w:r>
    </w:p>
    <w:p w:rsidR="005219E2" w:rsidRPr="005219E2" w:rsidRDefault="005219E2" w:rsidP="005219E2">
      <w:pPr>
        <w:widowControl w:val="0"/>
        <w:autoSpaceDE w:val="0"/>
        <w:spacing w:after="0" w:line="240" w:lineRule="auto"/>
        <w:ind w:left="4820"/>
        <w:jc w:val="center"/>
        <w:rPr>
          <w:rFonts w:ascii="Times New Roman" w:eastAsia="Times New Roman" w:hAnsi="Times New Roman" w:cs="Times New Roman"/>
          <w:sz w:val="24"/>
          <w:szCs w:val="28"/>
          <w:lang w:eastAsia="ru-RU"/>
        </w:rPr>
      </w:pPr>
    </w:p>
    <w:p w:rsidR="005219E2" w:rsidRPr="005219E2" w:rsidRDefault="005219E2" w:rsidP="005219E2">
      <w:pPr>
        <w:widowControl w:val="0"/>
        <w:autoSpaceDE w:val="0"/>
        <w:spacing w:after="0" w:line="240" w:lineRule="auto"/>
        <w:ind w:left="4820"/>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______________________________________</w:t>
      </w:r>
    </w:p>
    <w:p w:rsidR="005219E2" w:rsidRPr="005219E2" w:rsidRDefault="005219E2" w:rsidP="005219E2">
      <w:pPr>
        <w:widowControl w:val="0"/>
        <w:autoSpaceDE w:val="0"/>
        <w:spacing w:after="0" w:line="240" w:lineRule="auto"/>
        <w:ind w:left="4820"/>
        <w:rPr>
          <w:rFonts w:ascii="Times New Roman" w:eastAsia="Times New Roman" w:hAnsi="Times New Roman" w:cs="Times New Roman"/>
          <w:sz w:val="24"/>
          <w:szCs w:val="28"/>
          <w:lang w:eastAsia="ru-RU"/>
        </w:rPr>
      </w:pPr>
    </w:p>
    <w:p w:rsidR="005219E2" w:rsidRPr="005219E2" w:rsidRDefault="005219E2" w:rsidP="005219E2">
      <w:pPr>
        <w:widowControl w:val="0"/>
        <w:autoSpaceDE w:val="0"/>
        <w:spacing w:after="0" w:line="240" w:lineRule="auto"/>
        <w:ind w:left="4820"/>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______________________________________</w:t>
      </w:r>
    </w:p>
    <w:p w:rsidR="005219E2" w:rsidRPr="005219E2" w:rsidRDefault="005219E2" w:rsidP="005219E2">
      <w:pPr>
        <w:widowControl w:val="0"/>
        <w:autoSpaceDE w:val="0"/>
        <w:spacing w:after="0" w:line="240" w:lineRule="auto"/>
        <w:ind w:left="4820"/>
        <w:jc w:val="center"/>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(контактный телефон)</w:t>
      </w:r>
    </w:p>
    <w:p w:rsidR="005219E2" w:rsidRPr="005219E2" w:rsidRDefault="005219E2" w:rsidP="005219E2">
      <w:pPr>
        <w:widowControl w:val="0"/>
        <w:autoSpaceDE w:val="0"/>
        <w:spacing w:after="0" w:line="240" w:lineRule="auto"/>
        <w:rPr>
          <w:rFonts w:ascii="Times New Roman" w:eastAsia="Times New Roman" w:hAnsi="Times New Roman" w:cs="Times New Roman"/>
          <w:sz w:val="24"/>
          <w:szCs w:val="28"/>
          <w:lang w:eastAsia="ru-RU"/>
        </w:rPr>
      </w:pPr>
    </w:p>
    <w:p w:rsidR="005219E2" w:rsidRPr="005219E2" w:rsidRDefault="005219E2" w:rsidP="005219E2">
      <w:pPr>
        <w:widowControl w:val="0"/>
        <w:tabs>
          <w:tab w:val="left" w:pos="2520"/>
        </w:tabs>
        <w:autoSpaceDE w:val="0"/>
        <w:spacing w:after="0" w:line="240" w:lineRule="auto"/>
        <w:jc w:val="center"/>
        <w:rPr>
          <w:rFonts w:ascii="Times New Roman" w:eastAsia="Times New Roman" w:hAnsi="Times New Roman" w:cs="Times New Roman"/>
          <w:b/>
          <w:sz w:val="24"/>
          <w:szCs w:val="28"/>
          <w:lang w:eastAsia="ru-RU"/>
        </w:rPr>
      </w:pPr>
      <w:r w:rsidRPr="005219E2">
        <w:rPr>
          <w:rFonts w:ascii="Times New Roman" w:eastAsia="Times New Roman" w:hAnsi="Times New Roman" w:cs="Times New Roman"/>
          <w:b/>
          <w:sz w:val="24"/>
          <w:szCs w:val="28"/>
          <w:lang w:eastAsia="ru-RU"/>
        </w:rPr>
        <w:t>ЗАЯВЛЕНИЕ</w:t>
      </w:r>
    </w:p>
    <w:p w:rsidR="005219E2" w:rsidRPr="005219E2" w:rsidRDefault="005219E2" w:rsidP="005219E2">
      <w:pPr>
        <w:widowControl w:val="0"/>
        <w:autoSpaceDE w:val="0"/>
        <w:spacing w:after="0" w:line="240" w:lineRule="auto"/>
        <w:jc w:val="center"/>
        <w:rPr>
          <w:rFonts w:ascii="Times New Roman" w:eastAsia="Times New Roman" w:hAnsi="Times New Roman" w:cs="Times New Roman"/>
          <w:b/>
          <w:sz w:val="24"/>
          <w:szCs w:val="28"/>
          <w:lang w:eastAsia="ru-RU"/>
        </w:rPr>
      </w:pPr>
      <w:r w:rsidRPr="005219E2">
        <w:rPr>
          <w:rFonts w:ascii="Times New Roman" w:eastAsia="Times New Roman" w:hAnsi="Times New Roman" w:cs="Times New Roman"/>
          <w:b/>
          <w:sz w:val="24"/>
          <w:szCs w:val="28"/>
          <w:lang w:eastAsia="ru-RU"/>
        </w:rPr>
        <w:t xml:space="preserve">о </w:t>
      </w:r>
      <w:r w:rsidR="00446666">
        <w:rPr>
          <w:rFonts w:ascii="Times New Roman" w:eastAsia="Times New Roman" w:hAnsi="Times New Roman" w:cs="Times New Roman"/>
          <w:b/>
          <w:sz w:val="24"/>
          <w:szCs w:val="28"/>
          <w:lang w:eastAsia="ru-RU"/>
        </w:rPr>
        <w:t>согласовании предоставления</w:t>
      </w:r>
      <w:r w:rsidR="00446666">
        <w:rPr>
          <w:rFonts w:ascii="Times New Roman" w:eastAsia="Calibri" w:hAnsi="Times New Roman" w:cs="Times New Roman"/>
          <w:b/>
          <w:sz w:val="24"/>
          <w:szCs w:val="28"/>
          <w:lang w:eastAsia="ru-RU"/>
        </w:rPr>
        <w:t xml:space="preserve">  </w:t>
      </w:r>
      <w:r w:rsidRPr="005219E2">
        <w:rPr>
          <w:rFonts w:ascii="Times New Roman" w:eastAsia="Times New Roman" w:hAnsi="Times New Roman" w:cs="Times New Roman"/>
          <w:b/>
          <w:sz w:val="24"/>
          <w:szCs w:val="28"/>
          <w:lang w:eastAsia="ru-RU"/>
        </w:rPr>
        <w:t xml:space="preserve">земельного участка </w:t>
      </w:r>
    </w:p>
    <w:p w:rsidR="005219E2" w:rsidRPr="005219E2" w:rsidRDefault="005219E2" w:rsidP="005219E2">
      <w:pPr>
        <w:widowControl w:val="0"/>
        <w:autoSpaceDE w:val="0"/>
        <w:spacing w:after="0" w:line="240" w:lineRule="auto"/>
        <w:jc w:val="center"/>
        <w:rPr>
          <w:rFonts w:ascii="Times New Roman" w:eastAsia="Times New Roman" w:hAnsi="Times New Roman" w:cs="Times New Roman"/>
          <w:b/>
          <w:sz w:val="24"/>
          <w:szCs w:val="28"/>
          <w:lang w:eastAsia="ru-RU"/>
        </w:rPr>
      </w:pPr>
    </w:p>
    <w:p w:rsidR="005219E2" w:rsidRPr="005219E2" w:rsidRDefault="005219E2" w:rsidP="005219E2">
      <w:pPr>
        <w:widowControl w:val="0"/>
        <w:autoSpaceDE w:val="0"/>
        <w:spacing w:after="0" w:line="360" w:lineRule="auto"/>
        <w:ind w:firstLine="708"/>
        <w:jc w:val="both"/>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 xml:space="preserve">Прошу предоставить в </w:t>
      </w:r>
      <w:r w:rsidRPr="005219E2">
        <w:rPr>
          <w:rFonts w:ascii="Times New Roman" w:eastAsia="Calibri" w:hAnsi="Times New Roman" w:cs="Times New Roman"/>
          <w:sz w:val="24"/>
          <w:szCs w:val="28"/>
          <w:lang w:eastAsia="ru-RU"/>
        </w:rPr>
        <w:t xml:space="preserve">безвозмездное пользование </w:t>
      </w:r>
      <w:r w:rsidRPr="005219E2">
        <w:rPr>
          <w:rFonts w:ascii="Times New Roman" w:eastAsia="Times New Roman" w:hAnsi="Times New Roman" w:cs="Times New Roman"/>
          <w:sz w:val="24"/>
          <w:szCs w:val="28"/>
          <w:lang w:eastAsia="ru-RU"/>
        </w:rPr>
        <w:t xml:space="preserve">земельный участок площадью ________ кв.м., расположенный по адресу: _______________________________________________, </w:t>
      </w:r>
      <w:proofErr w:type="gramStart"/>
      <w:r w:rsidRPr="005219E2">
        <w:rPr>
          <w:rFonts w:ascii="Times New Roman" w:eastAsia="Times New Roman" w:hAnsi="Times New Roman" w:cs="Times New Roman"/>
          <w:sz w:val="24"/>
          <w:szCs w:val="28"/>
          <w:lang w:eastAsia="ru-RU"/>
        </w:rPr>
        <w:t>для</w:t>
      </w:r>
      <w:proofErr w:type="gramEnd"/>
      <w:r w:rsidRPr="005219E2">
        <w:rPr>
          <w:rFonts w:ascii="Times New Roman" w:eastAsia="Times New Roman" w:hAnsi="Times New Roman" w:cs="Times New Roman"/>
          <w:sz w:val="24"/>
          <w:szCs w:val="28"/>
          <w:lang w:eastAsia="ru-RU"/>
        </w:rPr>
        <w:t xml:space="preserve"> _______________________________________________________________, сроком на _____________.</w:t>
      </w:r>
    </w:p>
    <w:p w:rsidR="005219E2" w:rsidRPr="005219E2" w:rsidRDefault="005219E2" w:rsidP="005219E2">
      <w:pPr>
        <w:widowControl w:val="0"/>
        <w:autoSpaceDE w:val="0"/>
        <w:spacing w:after="0" w:line="240" w:lineRule="auto"/>
        <w:rPr>
          <w:rFonts w:ascii="Times New Roman" w:eastAsia="Times New Roman" w:hAnsi="Times New Roman" w:cs="Times New Roman"/>
          <w:sz w:val="24"/>
          <w:szCs w:val="28"/>
          <w:lang w:eastAsia="ru-RU"/>
        </w:rPr>
      </w:pPr>
    </w:p>
    <w:p w:rsidR="005219E2" w:rsidRPr="005219E2" w:rsidRDefault="005219E2" w:rsidP="005219E2">
      <w:pPr>
        <w:widowControl w:val="0"/>
        <w:autoSpaceDE w:val="0"/>
        <w:spacing w:after="0" w:line="240" w:lineRule="auto"/>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Приложение:</w:t>
      </w:r>
    </w:p>
    <w:p w:rsidR="005219E2" w:rsidRPr="005219E2" w:rsidRDefault="005219E2" w:rsidP="005219E2">
      <w:pPr>
        <w:widowControl w:val="0"/>
        <w:autoSpaceDE w:val="0"/>
        <w:spacing w:after="0" w:line="240" w:lineRule="auto"/>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1. ________________________________________________________________</w:t>
      </w:r>
    </w:p>
    <w:p w:rsidR="005219E2" w:rsidRPr="005219E2" w:rsidRDefault="005219E2" w:rsidP="005219E2">
      <w:pPr>
        <w:widowControl w:val="0"/>
        <w:autoSpaceDE w:val="0"/>
        <w:spacing w:after="0" w:line="240" w:lineRule="auto"/>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2._________________________________________________________________</w:t>
      </w:r>
    </w:p>
    <w:p w:rsidR="005219E2" w:rsidRPr="005219E2" w:rsidRDefault="005219E2" w:rsidP="005219E2">
      <w:pPr>
        <w:widowControl w:val="0"/>
        <w:autoSpaceDE w:val="0"/>
        <w:spacing w:after="0" w:line="240" w:lineRule="auto"/>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3._________________________________________________________________</w:t>
      </w:r>
    </w:p>
    <w:p w:rsidR="005219E2" w:rsidRPr="005219E2" w:rsidRDefault="005219E2" w:rsidP="005219E2">
      <w:pPr>
        <w:widowControl w:val="0"/>
        <w:autoSpaceDE w:val="0"/>
        <w:spacing w:after="0" w:line="240" w:lineRule="auto"/>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4._________________________________________________________________</w:t>
      </w:r>
    </w:p>
    <w:p w:rsidR="005219E2" w:rsidRPr="005219E2" w:rsidRDefault="005219E2" w:rsidP="005219E2">
      <w:pPr>
        <w:widowControl w:val="0"/>
        <w:autoSpaceDE w:val="0"/>
        <w:spacing w:after="0" w:line="240" w:lineRule="auto"/>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5._________________________________________________________________</w:t>
      </w:r>
    </w:p>
    <w:p w:rsidR="005219E2" w:rsidRPr="005219E2" w:rsidRDefault="005219E2" w:rsidP="005219E2">
      <w:pPr>
        <w:widowControl w:val="0"/>
        <w:autoSpaceDE w:val="0"/>
        <w:spacing w:after="0" w:line="240" w:lineRule="auto"/>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6._________________________________________________________________</w:t>
      </w:r>
    </w:p>
    <w:p w:rsidR="005219E2" w:rsidRPr="005219E2" w:rsidRDefault="005219E2" w:rsidP="005219E2">
      <w:pPr>
        <w:widowControl w:val="0"/>
        <w:autoSpaceDE w:val="0"/>
        <w:spacing w:after="0" w:line="240" w:lineRule="auto"/>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7._________________________________________________________________</w:t>
      </w:r>
    </w:p>
    <w:p w:rsidR="005219E2" w:rsidRPr="005219E2" w:rsidRDefault="005219E2" w:rsidP="005219E2">
      <w:pPr>
        <w:widowControl w:val="0"/>
        <w:autoSpaceDE w:val="0"/>
        <w:spacing w:after="0" w:line="240" w:lineRule="auto"/>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8._________________________________________________________________</w:t>
      </w:r>
    </w:p>
    <w:p w:rsidR="005219E2" w:rsidRPr="005219E2" w:rsidRDefault="005219E2" w:rsidP="005219E2">
      <w:pPr>
        <w:widowControl w:val="0"/>
        <w:autoSpaceDE w:val="0"/>
        <w:spacing w:after="0" w:line="240" w:lineRule="auto"/>
        <w:rPr>
          <w:rFonts w:ascii="Times New Roman" w:eastAsia="Times New Roman" w:hAnsi="Times New Roman" w:cs="Times New Roman"/>
          <w:sz w:val="24"/>
          <w:szCs w:val="28"/>
          <w:lang w:eastAsia="ru-RU"/>
        </w:rPr>
      </w:pPr>
    </w:p>
    <w:p w:rsidR="005219E2" w:rsidRPr="005219E2" w:rsidRDefault="005219E2" w:rsidP="005219E2">
      <w:pPr>
        <w:widowControl w:val="0"/>
        <w:tabs>
          <w:tab w:val="left" w:pos="3280"/>
          <w:tab w:val="left" w:pos="6920"/>
        </w:tabs>
        <w:autoSpaceDE w:val="0"/>
        <w:spacing w:after="0" w:line="240" w:lineRule="auto"/>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ab/>
        <w:t>_______________</w:t>
      </w:r>
      <w:r w:rsidRPr="005219E2">
        <w:rPr>
          <w:rFonts w:ascii="Times New Roman" w:eastAsia="Times New Roman" w:hAnsi="Times New Roman" w:cs="Times New Roman"/>
          <w:sz w:val="24"/>
          <w:szCs w:val="28"/>
          <w:lang w:eastAsia="ru-RU"/>
        </w:rPr>
        <w:tab/>
        <w:t>_________________</w:t>
      </w:r>
    </w:p>
    <w:p w:rsidR="005219E2" w:rsidRPr="005219E2" w:rsidRDefault="005219E2" w:rsidP="005219E2">
      <w:pPr>
        <w:widowControl w:val="0"/>
        <w:tabs>
          <w:tab w:val="center" w:pos="4677"/>
          <w:tab w:val="left" w:pos="7740"/>
        </w:tabs>
        <w:autoSpaceDE w:val="0"/>
        <w:spacing w:after="0" w:line="240" w:lineRule="auto"/>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ab/>
        <w:t xml:space="preserve"> подпись</w:t>
      </w:r>
      <w:r w:rsidRPr="005219E2">
        <w:rPr>
          <w:rFonts w:ascii="Times New Roman" w:eastAsia="Times New Roman" w:hAnsi="Times New Roman" w:cs="Times New Roman"/>
          <w:sz w:val="24"/>
          <w:szCs w:val="28"/>
          <w:lang w:eastAsia="ru-RU"/>
        </w:rPr>
        <w:tab/>
        <w:t xml:space="preserve"> дата</w:t>
      </w:r>
    </w:p>
    <w:p w:rsidR="005219E2" w:rsidRPr="005219E2" w:rsidRDefault="005219E2" w:rsidP="005219E2">
      <w:pPr>
        <w:widowControl w:val="0"/>
        <w:tabs>
          <w:tab w:val="center" w:pos="4677"/>
          <w:tab w:val="left" w:pos="7740"/>
        </w:tabs>
        <w:autoSpaceDE w:val="0"/>
        <w:spacing w:after="0" w:line="240" w:lineRule="auto"/>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B86229" w:rsidRDefault="00B86229"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B86229" w:rsidRDefault="00B86229"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B86229" w:rsidRDefault="00B86229"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B86229" w:rsidRDefault="00B86229"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B86229" w:rsidRDefault="00B86229"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B86229" w:rsidRDefault="00B86229"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B86229" w:rsidRPr="009A3617" w:rsidRDefault="00B86229" w:rsidP="009A3617">
      <w:pPr>
        <w:spacing w:after="0" w:line="240" w:lineRule="auto"/>
        <w:ind w:firstLine="720"/>
        <w:jc w:val="center"/>
        <w:rPr>
          <w:rFonts w:ascii="Times New Roman" w:hAnsi="Times New Roman" w:cs="Times New Roman"/>
          <w:sz w:val="28"/>
          <w:szCs w:val="28"/>
        </w:rPr>
      </w:pPr>
      <w:r w:rsidRPr="009A3617">
        <w:rPr>
          <w:rFonts w:ascii="Times New Roman" w:hAnsi="Times New Roman" w:cs="Times New Roman"/>
          <w:sz w:val="28"/>
          <w:szCs w:val="28"/>
        </w:rPr>
        <w:t>Образец заявления о предоставлении услуги.</w:t>
      </w:r>
    </w:p>
    <w:p w:rsidR="00B86229" w:rsidRPr="009A3617" w:rsidRDefault="00B86229" w:rsidP="009A3617">
      <w:pPr>
        <w:spacing w:after="0" w:line="240" w:lineRule="auto"/>
        <w:ind w:firstLine="720"/>
        <w:jc w:val="center"/>
        <w:rPr>
          <w:rFonts w:ascii="Times New Roman" w:hAnsi="Times New Roman" w:cs="Times New Roman"/>
          <w:sz w:val="28"/>
          <w:szCs w:val="28"/>
        </w:rPr>
      </w:pPr>
    </w:p>
    <w:p w:rsidR="00B86229" w:rsidRPr="009A3617" w:rsidRDefault="00B86229" w:rsidP="009A3617">
      <w:pPr>
        <w:pStyle w:val="a6"/>
        <w:widowControl w:val="0"/>
        <w:spacing w:after="0"/>
        <w:rPr>
          <w:sz w:val="28"/>
          <w:szCs w:val="28"/>
        </w:rPr>
      </w:pPr>
      <w:r w:rsidRPr="009A3617">
        <w:rPr>
          <w:sz w:val="28"/>
          <w:szCs w:val="28"/>
        </w:rPr>
        <w:t xml:space="preserve">                      </w:t>
      </w:r>
    </w:p>
    <w:tbl>
      <w:tblPr>
        <w:tblW w:w="0" w:type="auto"/>
        <w:tblLook w:val="01E0"/>
      </w:tblPr>
      <w:tblGrid>
        <w:gridCol w:w="2518"/>
        <w:gridCol w:w="7310"/>
        <w:gridCol w:w="26"/>
      </w:tblGrid>
      <w:tr w:rsidR="00B86229" w:rsidRPr="009A3617" w:rsidTr="00446666">
        <w:trPr>
          <w:gridAfter w:val="1"/>
          <w:wAfter w:w="26" w:type="dxa"/>
        </w:trPr>
        <w:tc>
          <w:tcPr>
            <w:tcW w:w="2518" w:type="dxa"/>
          </w:tcPr>
          <w:p w:rsidR="00B86229" w:rsidRPr="009A3617" w:rsidRDefault="00B86229" w:rsidP="009A3617">
            <w:pPr>
              <w:spacing w:after="0" w:line="240" w:lineRule="auto"/>
              <w:jc w:val="right"/>
              <w:rPr>
                <w:rFonts w:ascii="Times New Roman" w:hAnsi="Times New Roman" w:cs="Times New Roman"/>
                <w:color w:val="0070C0"/>
                <w:sz w:val="28"/>
                <w:szCs w:val="28"/>
              </w:rPr>
            </w:pPr>
          </w:p>
        </w:tc>
        <w:tc>
          <w:tcPr>
            <w:tcW w:w="7310" w:type="dxa"/>
          </w:tcPr>
          <w:p w:rsidR="00B86229" w:rsidRPr="009A3617" w:rsidRDefault="00B86229" w:rsidP="009A3617">
            <w:pPr>
              <w:spacing w:after="0" w:line="240" w:lineRule="auto"/>
              <w:rPr>
                <w:rFonts w:ascii="Times New Roman" w:hAnsi="Times New Roman" w:cs="Times New Roman"/>
                <w:sz w:val="28"/>
                <w:szCs w:val="28"/>
              </w:rPr>
            </w:pPr>
            <w:r w:rsidRPr="009A3617">
              <w:rPr>
                <w:rFonts w:ascii="Times New Roman" w:hAnsi="Times New Roman" w:cs="Times New Roman"/>
                <w:sz w:val="28"/>
                <w:szCs w:val="28"/>
              </w:rPr>
              <w:t xml:space="preserve">В Администрацию </w:t>
            </w:r>
          </w:p>
          <w:p w:rsidR="00B86229" w:rsidRPr="009A3617" w:rsidRDefault="00446666" w:rsidP="009A3617">
            <w:pPr>
              <w:spacing w:after="0" w:line="240" w:lineRule="auto"/>
              <w:rPr>
                <w:rFonts w:ascii="Times New Roman" w:hAnsi="Times New Roman" w:cs="Times New Roman"/>
                <w:sz w:val="28"/>
                <w:szCs w:val="28"/>
              </w:rPr>
            </w:pPr>
            <w:r>
              <w:rPr>
                <w:rFonts w:ascii="Times New Roman" w:hAnsi="Times New Roman" w:cs="Times New Roman"/>
                <w:sz w:val="28"/>
                <w:szCs w:val="28"/>
              </w:rPr>
              <w:t>Ермаков</w:t>
            </w:r>
            <w:r w:rsidR="00B86229" w:rsidRPr="009A3617">
              <w:rPr>
                <w:rFonts w:ascii="Times New Roman" w:hAnsi="Times New Roman" w:cs="Times New Roman"/>
                <w:sz w:val="28"/>
                <w:szCs w:val="28"/>
              </w:rPr>
              <w:t xml:space="preserve">ского сельского поселения </w:t>
            </w:r>
          </w:p>
        </w:tc>
      </w:tr>
      <w:tr w:rsidR="00B86229" w:rsidRPr="009A3617" w:rsidTr="00446666">
        <w:tc>
          <w:tcPr>
            <w:tcW w:w="2518" w:type="dxa"/>
            <w:shd w:val="clear" w:color="auto" w:fill="auto"/>
          </w:tcPr>
          <w:p w:rsidR="00B86229" w:rsidRPr="009A3617" w:rsidRDefault="00B86229" w:rsidP="009A3617">
            <w:pPr>
              <w:spacing w:after="0" w:line="240" w:lineRule="auto"/>
              <w:jc w:val="right"/>
              <w:rPr>
                <w:rFonts w:ascii="Times New Roman" w:hAnsi="Times New Roman" w:cs="Times New Roman"/>
                <w:sz w:val="28"/>
                <w:szCs w:val="28"/>
              </w:rPr>
            </w:pPr>
          </w:p>
        </w:tc>
        <w:tc>
          <w:tcPr>
            <w:tcW w:w="7336" w:type="dxa"/>
            <w:gridSpan w:val="2"/>
            <w:shd w:val="clear" w:color="auto" w:fill="auto"/>
          </w:tcPr>
          <w:p w:rsidR="00B86229" w:rsidRPr="009A3617" w:rsidRDefault="00B86229" w:rsidP="009A3617">
            <w:pPr>
              <w:spacing w:after="0" w:line="240" w:lineRule="auto"/>
              <w:rPr>
                <w:rFonts w:ascii="Times New Roman" w:hAnsi="Times New Roman" w:cs="Times New Roman"/>
                <w:b/>
                <w:sz w:val="28"/>
                <w:szCs w:val="28"/>
              </w:rPr>
            </w:pPr>
          </w:p>
        </w:tc>
      </w:tr>
      <w:tr w:rsidR="00B86229" w:rsidRPr="009A3617" w:rsidTr="00446666">
        <w:tc>
          <w:tcPr>
            <w:tcW w:w="2518" w:type="dxa"/>
            <w:shd w:val="clear" w:color="auto" w:fill="auto"/>
          </w:tcPr>
          <w:p w:rsidR="00B86229" w:rsidRPr="009A3617" w:rsidRDefault="00B86229" w:rsidP="009A3617">
            <w:pPr>
              <w:spacing w:after="0" w:line="240" w:lineRule="auto"/>
              <w:jc w:val="right"/>
              <w:rPr>
                <w:rFonts w:ascii="Times New Roman" w:hAnsi="Times New Roman" w:cs="Times New Roman"/>
                <w:sz w:val="28"/>
                <w:szCs w:val="28"/>
              </w:rPr>
            </w:pPr>
          </w:p>
        </w:tc>
        <w:tc>
          <w:tcPr>
            <w:tcW w:w="7336" w:type="dxa"/>
            <w:gridSpan w:val="2"/>
            <w:shd w:val="clear" w:color="auto" w:fill="auto"/>
          </w:tcPr>
          <w:p w:rsidR="00B86229" w:rsidRPr="009A3617" w:rsidRDefault="00B86229" w:rsidP="009A3617">
            <w:pPr>
              <w:pStyle w:val="ConsNonformat"/>
              <w:jc w:val="right"/>
              <w:rPr>
                <w:rFonts w:ascii="Times New Roman" w:hAnsi="Times New Roman" w:cs="Times New Roman"/>
                <w:sz w:val="28"/>
                <w:szCs w:val="28"/>
              </w:rPr>
            </w:pPr>
            <w:r w:rsidRPr="009A3617">
              <w:rPr>
                <w:rFonts w:ascii="Times New Roman" w:hAnsi="Times New Roman" w:cs="Times New Roman"/>
                <w:sz w:val="28"/>
                <w:szCs w:val="28"/>
              </w:rPr>
              <w:t>(для физических лиц):</w:t>
            </w:r>
          </w:p>
          <w:p w:rsidR="00B86229" w:rsidRPr="009A3617" w:rsidRDefault="00B86229" w:rsidP="009A3617">
            <w:pPr>
              <w:pStyle w:val="ConsNonformat"/>
              <w:rPr>
                <w:rFonts w:ascii="Times New Roman" w:hAnsi="Times New Roman" w:cs="Times New Roman"/>
                <w:sz w:val="28"/>
                <w:szCs w:val="28"/>
              </w:rPr>
            </w:pPr>
            <w:r w:rsidRPr="009A3617">
              <w:rPr>
                <w:rFonts w:ascii="Times New Roman" w:hAnsi="Times New Roman" w:cs="Times New Roman"/>
                <w:sz w:val="28"/>
                <w:szCs w:val="28"/>
              </w:rPr>
              <w:t>Ф.И.О.________________________________</w:t>
            </w:r>
          </w:p>
          <w:p w:rsidR="00B86229" w:rsidRPr="009A3617" w:rsidRDefault="00B86229" w:rsidP="009A3617">
            <w:pPr>
              <w:spacing w:after="0" w:line="240" w:lineRule="auto"/>
              <w:rPr>
                <w:rFonts w:ascii="Times New Roman" w:hAnsi="Times New Roman" w:cs="Times New Roman"/>
                <w:sz w:val="28"/>
                <w:szCs w:val="28"/>
              </w:rPr>
            </w:pPr>
            <w:r w:rsidRPr="009A3617">
              <w:rPr>
                <w:rFonts w:ascii="Times New Roman" w:hAnsi="Times New Roman" w:cs="Times New Roman"/>
                <w:sz w:val="28"/>
                <w:szCs w:val="28"/>
              </w:rPr>
              <w:t>документ, удостоверяющий личность:_________________</w:t>
            </w:r>
          </w:p>
          <w:p w:rsidR="00B86229" w:rsidRPr="009A3617" w:rsidRDefault="00B86229" w:rsidP="009A3617">
            <w:pPr>
              <w:spacing w:after="0" w:line="240" w:lineRule="auto"/>
              <w:rPr>
                <w:rFonts w:ascii="Times New Roman" w:hAnsi="Times New Roman" w:cs="Times New Roman"/>
                <w:sz w:val="28"/>
                <w:szCs w:val="28"/>
              </w:rPr>
            </w:pPr>
            <w:proofErr w:type="spellStart"/>
            <w:proofErr w:type="gramStart"/>
            <w:r w:rsidRPr="009A3617">
              <w:rPr>
                <w:rFonts w:ascii="Times New Roman" w:hAnsi="Times New Roman" w:cs="Times New Roman"/>
                <w:sz w:val="28"/>
                <w:szCs w:val="28"/>
              </w:rPr>
              <w:t>c</w:t>
            </w:r>
            <w:proofErr w:type="gramEnd"/>
            <w:r w:rsidRPr="009A3617">
              <w:rPr>
                <w:rFonts w:ascii="Times New Roman" w:hAnsi="Times New Roman" w:cs="Times New Roman"/>
                <w:sz w:val="28"/>
                <w:szCs w:val="28"/>
              </w:rPr>
              <w:t>ерия</w:t>
            </w:r>
            <w:proofErr w:type="spellEnd"/>
            <w:r w:rsidRPr="009A3617">
              <w:rPr>
                <w:rFonts w:ascii="Times New Roman" w:hAnsi="Times New Roman" w:cs="Times New Roman"/>
                <w:sz w:val="28"/>
                <w:szCs w:val="28"/>
              </w:rPr>
              <w:t>______________ № _________________</w:t>
            </w:r>
          </w:p>
          <w:p w:rsidR="00B86229" w:rsidRPr="009A3617" w:rsidRDefault="00B86229" w:rsidP="009A3617">
            <w:pPr>
              <w:spacing w:after="0" w:line="240" w:lineRule="auto"/>
              <w:jc w:val="center"/>
              <w:rPr>
                <w:rFonts w:ascii="Times New Roman" w:hAnsi="Times New Roman" w:cs="Times New Roman"/>
                <w:sz w:val="28"/>
                <w:szCs w:val="28"/>
              </w:rPr>
            </w:pPr>
            <w:r w:rsidRPr="009A3617">
              <w:rPr>
                <w:rFonts w:ascii="Times New Roman" w:hAnsi="Times New Roman" w:cs="Times New Roman"/>
                <w:sz w:val="28"/>
                <w:szCs w:val="28"/>
              </w:rPr>
              <w:t>выдан «____» _____ </w:t>
            </w:r>
            <w:proofErr w:type="gramStart"/>
            <w:r w:rsidRPr="009A3617">
              <w:rPr>
                <w:rFonts w:ascii="Times New Roman" w:hAnsi="Times New Roman" w:cs="Times New Roman"/>
                <w:sz w:val="28"/>
                <w:szCs w:val="28"/>
              </w:rPr>
              <w:t>г</w:t>
            </w:r>
            <w:proofErr w:type="gramEnd"/>
            <w:r w:rsidRPr="009A3617">
              <w:rPr>
                <w:rFonts w:ascii="Times New Roman" w:hAnsi="Times New Roman" w:cs="Times New Roman"/>
                <w:sz w:val="28"/>
                <w:szCs w:val="28"/>
              </w:rPr>
              <w:t>.______________________________</w:t>
            </w:r>
          </w:p>
          <w:p w:rsidR="00B86229" w:rsidRPr="009A3617" w:rsidRDefault="00B86229" w:rsidP="009A3617">
            <w:pPr>
              <w:spacing w:after="0" w:line="240" w:lineRule="auto"/>
              <w:jc w:val="center"/>
              <w:rPr>
                <w:rFonts w:ascii="Times New Roman" w:hAnsi="Times New Roman" w:cs="Times New Roman"/>
                <w:sz w:val="28"/>
                <w:szCs w:val="28"/>
              </w:rPr>
            </w:pPr>
            <w:r w:rsidRPr="009A3617">
              <w:rPr>
                <w:rFonts w:ascii="Times New Roman" w:hAnsi="Times New Roman" w:cs="Times New Roman"/>
                <w:sz w:val="28"/>
                <w:szCs w:val="28"/>
              </w:rPr>
              <w:t xml:space="preserve">                                                         (кем </w:t>
            </w:r>
            <w:proofErr w:type="gramStart"/>
            <w:r w:rsidRPr="009A3617">
              <w:rPr>
                <w:rFonts w:ascii="Times New Roman" w:hAnsi="Times New Roman" w:cs="Times New Roman"/>
                <w:sz w:val="28"/>
                <w:szCs w:val="28"/>
              </w:rPr>
              <w:t>выдан</w:t>
            </w:r>
            <w:proofErr w:type="gramEnd"/>
            <w:r w:rsidRPr="009A3617">
              <w:rPr>
                <w:rFonts w:ascii="Times New Roman" w:hAnsi="Times New Roman" w:cs="Times New Roman"/>
                <w:sz w:val="28"/>
                <w:szCs w:val="28"/>
              </w:rPr>
              <w:t>)</w:t>
            </w:r>
          </w:p>
          <w:p w:rsidR="00B86229" w:rsidRPr="009A3617" w:rsidRDefault="00B86229" w:rsidP="009A3617">
            <w:pPr>
              <w:spacing w:after="0" w:line="240" w:lineRule="auto"/>
              <w:rPr>
                <w:rFonts w:ascii="Times New Roman" w:hAnsi="Times New Roman" w:cs="Times New Roman"/>
                <w:sz w:val="28"/>
                <w:szCs w:val="28"/>
              </w:rPr>
            </w:pPr>
            <w:r w:rsidRPr="009A3617">
              <w:rPr>
                <w:rFonts w:ascii="Times New Roman" w:hAnsi="Times New Roman" w:cs="Times New Roman"/>
                <w:sz w:val="28"/>
                <w:szCs w:val="28"/>
              </w:rPr>
              <w:t>Место регистрации: ________________________________</w:t>
            </w:r>
          </w:p>
          <w:p w:rsidR="00B86229" w:rsidRPr="009A3617" w:rsidRDefault="00B86229" w:rsidP="009A3617">
            <w:pPr>
              <w:spacing w:after="0" w:line="240" w:lineRule="auto"/>
              <w:rPr>
                <w:rFonts w:ascii="Times New Roman" w:hAnsi="Times New Roman" w:cs="Times New Roman"/>
                <w:sz w:val="28"/>
                <w:szCs w:val="28"/>
              </w:rPr>
            </w:pPr>
            <w:r w:rsidRPr="009A3617">
              <w:rPr>
                <w:rFonts w:ascii="Times New Roman" w:hAnsi="Times New Roman" w:cs="Times New Roman"/>
                <w:sz w:val="28"/>
                <w:szCs w:val="28"/>
              </w:rPr>
              <w:t>Контактный телефон: ___________________________</w:t>
            </w:r>
          </w:p>
          <w:p w:rsidR="00B86229" w:rsidRPr="009A3617" w:rsidRDefault="00B86229" w:rsidP="009A3617">
            <w:pPr>
              <w:pStyle w:val="ConsPlusNonformat"/>
              <w:widowControl/>
              <w:rPr>
                <w:rFonts w:ascii="Times New Roman" w:hAnsi="Times New Roman" w:cs="Times New Roman"/>
                <w:i/>
                <w:sz w:val="28"/>
                <w:szCs w:val="28"/>
              </w:rPr>
            </w:pPr>
            <w:r w:rsidRPr="009A3617">
              <w:rPr>
                <w:rFonts w:ascii="Times New Roman" w:hAnsi="Times New Roman" w:cs="Times New Roman"/>
                <w:sz w:val="28"/>
                <w:szCs w:val="28"/>
                <w:lang w:val="en-US"/>
              </w:rPr>
              <w:t>e</w:t>
            </w:r>
            <w:r w:rsidRPr="009A3617">
              <w:rPr>
                <w:rFonts w:ascii="Times New Roman" w:hAnsi="Times New Roman" w:cs="Times New Roman"/>
                <w:sz w:val="28"/>
                <w:szCs w:val="28"/>
              </w:rPr>
              <w:t>-</w:t>
            </w:r>
            <w:r w:rsidRPr="009A3617">
              <w:rPr>
                <w:rFonts w:ascii="Times New Roman" w:hAnsi="Times New Roman" w:cs="Times New Roman"/>
                <w:sz w:val="28"/>
                <w:szCs w:val="28"/>
                <w:lang w:val="en-US"/>
              </w:rPr>
              <w:t>mail</w:t>
            </w:r>
            <w:r w:rsidRPr="009A3617">
              <w:rPr>
                <w:rFonts w:ascii="Times New Roman" w:hAnsi="Times New Roman" w:cs="Times New Roman"/>
                <w:sz w:val="28"/>
                <w:szCs w:val="28"/>
              </w:rPr>
              <w:t xml:space="preserve"> ______________________________ </w:t>
            </w:r>
            <w:r w:rsidRPr="009A3617">
              <w:rPr>
                <w:rFonts w:ascii="Times New Roman" w:hAnsi="Times New Roman" w:cs="Times New Roman"/>
                <w:i/>
                <w:sz w:val="28"/>
                <w:szCs w:val="28"/>
              </w:rPr>
              <w:t>(при наличии)</w:t>
            </w:r>
          </w:p>
          <w:p w:rsidR="00B86229" w:rsidRPr="009A3617" w:rsidRDefault="00B86229" w:rsidP="009A3617">
            <w:pPr>
              <w:spacing w:after="0" w:line="240" w:lineRule="auto"/>
              <w:rPr>
                <w:rFonts w:ascii="Times New Roman" w:hAnsi="Times New Roman" w:cs="Times New Roman"/>
                <w:sz w:val="28"/>
                <w:szCs w:val="28"/>
              </w:rPr>
            </w:pPr>
          </w:p>
        </w:tc>
      </w:tr>
      <w:tr w:rsidR="00B86229" w:rsidRPr="009A3617" w:rsidTr="00446666">
        <w:trPr>
          <w:trHeight w:val="2425"/>
        </w:trPr>
        <w:tc>
          <w:tcPr>
            <w:tcW w:w="2518" w:type="dxa"/>
            <w:shd w:val="clear" w:color="auto" w:fill="auto"/>
          </w:tcPr>
          <w:p w:rsidR="00B86229" w:rsidRPr="009A3617" w:rsidRDefault="00B86229" w:rsidP="009A3617">
            <w:pPr>
              <w:spacing w:after="0" w:line="240" w:lineRule="auto"/>
              <w:jc w:val="right"/>
              <w:rPr>
                <w:rFonts w:ascii="Times New Roman" w:hAnsi="Times New Roman" w:cs="Times New Roman"/>
                <w:sz w:val="28"/>
                <w:szCs w:val="28"/>
              </w:rPr>
            </w:pPr>
          </w:p>
        </w:tc>
        <w:tc>
          <w:tcPr>
            <w:tcW w:w="7336" w:type="dxa"/>
            <w:gridSpan w:val="2"/>
            <w:shd w:val="clear" w:color="auto" w:fill="auto"/>
          </w:tcPr>
          <w:p w:rsidR="00B86229" w:rsidRPr="009A3617" w:rsidRDefault="00B86229" w:rsidP="009A3617">
            <w:pPr>
              <w:spacing w:after="0" w:line="240" w:lineRule="auto"/>
              <w:jc w:val="right"/>
              <w:rPr>
                <w:rFonts w:ascii="Times New Roman" w:hAnsi="Times New Roman" w:cs="Times New Roman"/>
                <w:sz w:val="28"/>
                <w:szCs w:val="28"/>
              </w:rPr>
            </w:pPr>
            <w:r w:rsidRPr="009A3617">
              <w:rPr>
                <w:rFonts w:ascii="Times New Roman" w:hAnsi="Times New Roman" w:cs="Times New Roman"/>
                <w:sz w:val="28"/>
                <w:szCs w:val="28"/>
              </w:rPr>
              <w:t>для юридических лиц):</w:t>
            </w:r>
          </w:p>
          <w:p w:rsidR="00B86229" w:rsidRPr="009A3617" w:rsidRDefault="00B86229" w:rsidP="009A3617">
            <w:pPr>
              <w:spacing w:after="0" w:line="240" w:lineRule="auto"/>
              <w:rPr>
                <w:rFonts w:ascii="Times New Roman" w:hAnsi="Times New Roman" w:cs="Times New Roman"/>
                <w:sz w:val="28"/>
                <w:szCs w:val="28"/>
              </w:rPr>
            </w:pPr>
            <w:r w:rsidRPr="009A3617">
              <w:rPr>
                <w:rFonts w:ascii="Times New Roman" w:hAnsi="Times New Roman" w:cs="Times New Roman"/>
                <w:sz w:val="28"/>
                <w:szCs w:val="28"/>
              </w:rPr>
              <w:t>Наименование  ___________________________________  документ о государственной регистрации в качестве юридического лица______________________________</w:t>
            </w:r>
          </w:p>
          <w:p w:rsidR="00B86229" w:rsidRPr="009A3617" w:rsidRDefault="00B86229" w:rsidP="009A3617">
            <w:pPr>
              <w:spacing w:after="0" w:line="240" w:lineRule="auto"/>
              <w:rPr>
                <w:rFonts w:ascii="Times New Roman" w:hAnsi="Times New Roman" w:cs="Times New Roman"/>
                <w:sz w:val="28"/>
                <w:szCs w:val="28"/>
              </w:rPr>
            </w:pPr>
            <w:r w:rsidRPr="009A3617">
              <w:rPr>
                <w:rFonts w:ascii="Times New Roman" w:hAnsi="Times New Roman" w:cs="Times New Roman"/>
                <w:sz w:val="28"/>
                <w:szCs w:val="28"/>
              </w:rPr>
              <w:t xml:space="preserve">серия ____________№____________, </w:t>
            </w:r>
          </w:p>
          <w:p w:rsidR="00B86229" w:rsidRPr="009A3617" w:rsidRDefault="00B86229" w:rsidP="009A3617">
            <w:pPr>
              <w:spacing w:after="0" w:line="240" w:lineRule="auto"/>
              <w:jc w:val="center"/>
              <w:rPr>
                <w:rFonts w:ascii="Times New Roman" w:hAnsi="Times New Roman" w:cs="Times New Roman"/>
                <w:sz w:val="28"/>
                <w:szCs w:val="28"/>
              </w:rPr>
            </w:pPr>
            <w:r w:rsidRPr="009A3617">
              <w:rPr>
                <w:rFonts w:ascii="Times New Roman" w:hAnsi="Times New Roman" w:cs="Times New Roman"/>
                <w:sz w:val="28"/>
                <w:szCs w:val="28"/>
              </w:rPr>
              <w:t xml:space="preserve">дата регистрации «______» ____________________ </w:t>
            </w:r>
            <w:proofErr w:type="gramStart"/>
            <w:r w:rsidRPr="009A3617">
              <w:rPr>
                <w:rFonts w:ascii="Times New Roman" w:hAnsi="Times New Roman" w:cs="Times New Roman"/>
                <w:sz w:val="28"/>
                <w:szCs w:val="28"/>
              </w:rPr>
              <w:t>г</w:t>
            </w:r>
            <w:proofErr w:type="gramEnd"/>
            <w:r w:rsidRPr="009A3617">
              <w:rPr>
                <w:rFonts w:ascii="Times New Roman" w:hAnsi="Times New Roman" w:cs="Times New Roman"/>
                <w:sz w:val="28"/>
                <w:szCs w:val="28"/>
              </w:rPr>
              <w:t>.</w:t>
            </w:r>
          </w:p>
          <w:p w:rsidR="00B86229" w:rsidRPr="009A3617" w:rsidRDefault="00B86229" w:rsidP="009A3617">
            <w:pPr>
              <w:pStyle w:val="ConsNonformat"/>
              <w:jc w:val="center"/>
              <w:rPr>
                <w:rFonts w:ascii="Times New Roman" w:hAnsi="Times New Roman" w:cs="Times New Roman"/>
                <w:sz w:val="28"/>
                <w:szCs w:val="28"/>
              </w:rPr>
            </w:pPr>
            <w:r w:rsidRPr="009A3617">
              <w:rPr>
                <w:rFonts w:ascii="Times New Roman" w:hAnsi="Times New Roman" w:cs="Times New Roman"/>
                <w:sz w:val="28"/>
                <w:szCs w:val="28"/>
              </w:rPr>
              <w:t>Юридический адрес: ______________________________</w:t>
            </w:r>
          </w:p>
          <w:p w:rsidR="00B86229" w:rsidRPr="009A3617" w:rsidRDefault="00B86229" w:rsidP="009A3617">
            <w:pPr>
              <w:widowControl w:val="0"/>
              <w:spacing w:after="0" w:line="240" w:lineRule="auto"/>
              <w:rPr>
                <w:rFonts w:ascii="Times New Roman" w:hAnsi="Times New Roman" w:cs="Times New Roman"/>
                <w:sz w:val="28"/>
                <w:szCs w:val="28"/>
              </w:rPr>
            </w:pPr>
            <w:r w:rsidRPr="009A3617">
              <w:rPr>
                <w:rFonts w:ascii="Times New Roman" w:hAnsi="Times New Roman" w:cs="Times New Roman"/>
                <w:sz w:val="28"/>
                <w:szCs w:val="28"/>
              </w:rPr>
              <w:t xml:space="preserve">  в лице _______________________________________,</w:t>
            </w:r>
          </w:p>
          <w:p w:rsidR="00B86229" w:rsidRPr="009A3617" w:rsidRDefault="00B86229" w:rsidP="009A3617">
            <w:pPr>
              <w:widowControl w:val="0"/>
              <w:spacing w:after="0" w:line="240" w:lineRule="auto"/>
              <w:jc w:val="center"/>
              <w:rPr>
                <w:rFonts w:ascii="Times New Roman" w:hAnsi="Times New Roman" w:cs="Times New Roman"/>
                <w:sz w:val="28"/>
                <w:szCs w:val="28"/>
              </w:rPr>
            </w:pPr>
            <w:r w:rsidRPr="009A3617">
              <w:rPr>
                <w:rFonts w:ascii="Times New Roman" w:hAnsi="Times New Roman" w:cs="Times New Roman"/>
                <w:sz w:val="28"/>
                <w:szCs w:val="28"/>
              </w:rPr>
              <w:t xml:space="preserve">                               (Ф.И.О., должность)</w:t>
            </w:r>
          </w:p>
          <w:p w:rsidR="00B86229" w:rsidRPr="009A3617" w:rsidRDefault="00B86229" w:rsidP="009A3617">
            <w:pPr>
              <w:widowControl w:val="0"/>
              <w:spacing w:after="0" w:line="240" w:lineRule="auto"/>
              <w:rPr>
                <w:rFonts w:ascii="Times New Roman" w:hAnsi="Times New Roman" w:cs="Times New Roman"/>
                <w:sz w:val="28"/>
                <w:szCs w:val="28"/>
              </w:rPr>
            </w:pPr>
            <w:r w:rsidRPr="009A3617">
              <w:rPr>
                <w:rFonts w:ascii="Times New Roman" w:hAnsi="Times New Roman" w:cs="Times New Roman"/>
                <w:sz w:val="28"/>
                <w:szCs w:val="28"/>
              </w:rPr>
              <w:t xml:space="preserve">  </w:t>
            </w:r>
            <w:proofErr w:type="gramStart"/>
            <w:r w:rsidRPr="009A3617">
              <w:rPr>
                <w:rFonts w:ascii="Times New Roman" w:hAnsi="Times New Roman" w:cs="Times New Roman"/>
                <w:sz w:val="28"/>
                <w:szCs w:val="28"/>
              </w:rPr>
              <w:t>действующего</w:t>
            </w:r>
            <w:proofErr w:type="gramEnd"/>
            <w:r w:rsidRPr="009A3617">
              <w:rPr>
                <w:rFonts w:ascii="Times New Roman" w:hAnsi="Times New Roman" w:cs="Times New Roman"/>
                <w:sz w:val="28"/>
                <w:szCs w:val="28"/>
              </w:rPr>
              <w:t xml:space="preserve"> на </w:t>
            </w:r>
            <w:proofErr w:type="spellStart"/>
            <w:r w:rsidRPr="009A3617">
              <w:rPr>
                <w:rFonts w:ascii="Times New Roman" w:hAnsi="Times New Roman" w:cs="Times New Roman"/>
                <w:sz w:val="28"/>
                <w:szCs w:val="28"/>
              </w:rPr>
              <w:t>основании________________________</w:t>
            </w:r>
            <w:proofErr w:type="spellEnd"/>
            <w:r w:rsidRPr="009A3617">
              <w:rPr>
                <w:rFonts w:ascii="Times New Roman" w:hAnsi="Times New Roman" w:cs="Times New Roman"/>
                <w:sz w:val="28"/>
                <w:szCs w:val="28"/>
              </w:rPr>
              <w:t>,</w:t>
            </w:r>
          </w:p>
          <w:p w:rsidR="00B86229" w:rsidRPr="009A3617" w:rsidRDefault="00B86229" w:rsidP="009A3617">
            <w:pPr>
              <w:widowControl w:val="0"/>
              <w:spacing w:after="0" w:line="240" w:lineRule="auto"/>
              <w:jc w:val="right"/>
              <w:rPr>
                <w:rFonts w:ascii="Times New Roman" w:hAnsi="Times New Roman" w:cs="Times New Roman"/>
                <w:sz w:val="28"/>
                <w:szCs w:val="28"/>
              </w:rPr>
            </w:pPr>
            <w:r w:rsidRPr="009A3617">
              <w:rPr>
                <w:rFonts w:ascii="Times New Roman" w:hAnsi="Times New Roman" w:cs="Times New Roman"/>
                <w:sz w:val="28"/>
                <w:szCs w:val="28"/>
              </w:rPr>
              <w:t xml:space="preserve">(доверенность, номер, дата, иное) </w:t>
            </w:r>
          </w:p>
          <w:p w:rsidR="00B86229" w:rsidRPr="009A3617" w:rsidRDefault="00B86229" w:rsidP="009A3617">
            <w:pPr>
              <w:pStyle w:val="ConsNonformat"/>
              <w:jc w:val="right"/>
              <w:rPr>
                <w:rFonts w:ascii="Times New Roman" w:hAnsi="Times New Roman" w:cs="Times New Roman"/>
                <w:sz w:val="28"/>
                <w:szCs w:val="28"/>
              </w:rPr>
            </w:pPr>
            <w:r w:rsidRPr="009A3617">
              <w:rPr>
                <w:rFonts w:ascii="Times New Roman" w:hAnsi="Times New Roman" w:cs="Times New Roman"/>
                <w:sz w:val="28"/>
                <w:szCs w:val="28"/>
              </w:rPr>
              <w:t>Телефон: _____________ Факс: ______________________</w:t>
            </w:r>
          </w:p>
          <w:p w:rsidR="00B86229" w:rsidRPr="009A3617" w:rsidRDefault="00B86229" w:rsidP="009A3617">
            <w:pPr>
              <w:pStyle w:val="ConsPlusNonformat"/>
              <w:widowControl/>
              <w:rPr>
                <w:rFonts w:ascii="Times New Roman" w:hAnsi="Times New Roman" w:cs="Times New Roman"/>
                <w:i/>
                <w:sz w:val="28"/>
                <w:szCs w:val="28"/>
              </w:rPr>
            </w:pPr>
            <w:r w:rsidRPr="009A3617">
              <w:rPr>
                <w:rFonts w:ascii="Times New Roman" w:hAnsi="Times New Roman" w:cs="Times New Roman"/>
                <w:sz w:val="28"/>
                <w:szCs w:val="28"/>
              </w:rPr>
              <w:t xml:space="preserve">  </w:t>
            </w:r>
            <w:r w:rsidRPr="009A3617">
              <w:rPr>
                <w:rFonts w:ascii="Times New Roman" w:hAnsi="Times New Roman" w:cs="Times New Roman"/>
                <w:sz w:val="28"/>
                <w:szCs w:val="28"/>
                <w:lang w:val="en-US"/>
              </w:rPr>
              <w:t>e</w:t>
            </w:r>
            <w:r w:rsidRPr="009A3617">
              <w:rPr>
                <w:rFonts w:ascii="Times New Roman" w:hAnsi="Times New Roman" w:cs="Times New Roman"/>
                <w:sz w:val="28"/>
                <w:szCs w:val="28"/>
              </w:rPr>
              <w:t>-</w:t>
            </w:r>
            <w:r w:rsidRPr="009A3617">
              <w:rPr>
                <w:rFonts w:ascii="Times New Roman" w:hAnsi="Times New Roman" w:cs="Times New Roman"/>
                <w:sz w:val="28"/>
                <w:szCs w:val="28"/>
                <w:lang w:val="en-US"/>
              </w:rPr>
              <w:t>mail</w:t>
            </w:r>
            <w:r w:rsidRPr="009A3617">
              <w:rPr>
                <w:rFonts w:ascii="Times New Roman" w:hAnsi="Times New Roman" w:cs="Times New Roman"/>
                <w:sz w:val="28"/>
                <w:szCs w:val="28"/>
              </w:rPr>
              <w:t xml:space="preserve"> ______________________________ </w:t>
            </w:r>
            <w:r w:rsidRPr="009A3617">
              <w:rPr>
                <w:rFonts w:ascii="Times New Roman" w:hAnsi="Times New Roman" w:cs="Times New Roman"/>
                <w:i/>
                <w:sz w:val="28"/>
                <w:szCs w:val="28"/>
              </w:rPr>
              <w:t>(при наличии)</w:t>
            </w:r>
          </w:p>
          <w:p w:rsidR="00B86229" w:rsidRPr="009A3617" w:rsidRDefault="00B86229" w:rsidP="009A3617">
            <w:pPr>
              <w:widowControl w:val="0"/>
              <w:spacing w:after="0" w:line="240" w:lineRule="auto"/>
              <w:jc w:val="right"/>
              <w:rPr>
                <w:rFonts w:ascii="Times New Roman" w:hAnsi="Times New Roman" w:cs="Times New Roman"/>
                <w:sz w:val="28"/>
                <w:szCs w:val="28"/>
              </w:rPr>
            </w:pPr>
          </w:p>
          <w:p w:rsidR="00B86229" w:rsidRPr="009A3617" w:rsidRDefault="00B86229" w:rsidP="009A3617">
            <w:pPr>
              <w:spacing w:after="0" w:line="240" w:lineRule="auto"/>
              <w:jc w:val="center"/>
              <w:rPr>
                <w:rFonts w:ascii="Times New Roman" w:hAnsi="Times New Roman" w:cs="Times New Roman"/>
                <w:sz w:val="28"/>
                <w:szCs w:val="28"/>
              </w:rPr>
            </w:pPr>
          </w:p>
        </w:tc>
      </w:tr>
    </w:tbl>
    <w:p w:rsidR="00B86229" w:rsidRPr="009A3617" w:rsidRDefault="00B86229" w:rsidP="009A3617">
      <w:pPr>
        <w:spacing w:after="0" w:line="240" w:lineRule="auto"/>
        <w:jc w:val="center"/>
        <w:rPr>
          <w:rFonts w:ascii="Times New Roman" w:hAnsi="Times New Roman" w:cs="Times New Roman"/>
          <w:sz w:val="28"/>
          <w:szCs w:val="28"/>
        </w:rPr>
      </w:pPr>
      <w:r w:rsidRPr="009A3617">
        <w:rPr>
          <w:rFonts w:ascii="Times New Roman" w:hAnsi="Times New Roman" w:cs="Times New Roman"/>
          <w:sz w:val="28"/>
          <w:szCs w:val="28"/>
        </w:rPr>
        <w:t xml:space="preserve">   </w:t>
      </w:r>
      <w:r w:rsidRPr="009A3617">
        <w:rPr>
          <w:rFonts w:ascii="Times New Roman" w:hAnsi="Times New Roman" w:cs="Times New Roman"/>
          <w:sz w:val="28"/>
          <w:szCs w:val="28"/>
          <w:lang w:eastAsia="ar-SA"/>
        </w:rPr>
        <w:t xml:space="preserve">  </w:t>
      </w:r>
      <w:r w:rsidRPr="009A3617">
        <w:rPr>
          <w:rFonts w:ascii="Times New Roman" w:hAnsi="Times New Roman" w:cs="Times New Roman"/>
          <w:sz w:val="28"/>
          <w:szCs w:val="28"/>
        </w:rPr>
        <w:t>Заявление.</w:t>
      </w:r>
    </w:p>
    <w:p w:rsidR="00B86229" w:rsidRPr="009A3617" w:rsidRDefault="00B86229" w:rsidP="00446666">
      <w:pPr>
        <w:pStyle w:val="a6"/>
        <w:widowControl w:val="0"/>
        <w:spacing w:after="0"/>
        <w:ind w:left="0" w:firstLine="567"/>
        <w:jc w:val="both"/>
        <w:rPr>
          <w:sz w:val="28"/>
          <w:szCs w:val="28"/>
        </w:rPr>
      </w:pPr>
      <w:r w:rsidRPr="009A3617">
        <w:rPr>
          <w:sz w:val="28"/>
          <w:szCs w:val="28"/>
          <w:lang w:eastAsia="ar-SA"/>
        </w:rPr>
        <w:t>Прошу выдать решение о п</w:t>
      </w:r>
      <w:r w:rsidRPr="009A3617">
        <w:rPr>
          <w:sz w:val="28"/>
          <w:szCs w:val="28"/>
        </w:rPr>
        <w:t>редварительном согласовании предоставления земельного участка</w:t>
      </w:r>
      <w:r w:rsidRPr="009A3617">
        <w:rPr>
          <w:sz w:val="28"/>
          <w:szCs w:val="28"/>
          <w:lang w:eastAsia="ar-SA"/>
        </w:rPr>
        <w:t xml:space="preserve">, </w:t>
      </w:r>
      <w:proofErr w:type="gramStart"/>
      <w:r w:rsidRPr="009A3617">
        <w:rPr>
          <w:sz w:val="28"/>
          <w:szCs w:val="28"/>
          <w:lang w:eastAsia="ar-SA"/>
        </w:rPr>
        <w:t>расположенный</w:t>
      </w:r>
      <w:proofErr w:type="gramEnd"/>
      <w:r w:rsidRPr="009A3617">
        <w:rPr>
          <w:sz w:val="28"/>
          <w:szCs w:val="28"/>
          <w:lang w:eastAsia="ar-SA"/>
        </w:rPr>
        <w:t xml:space="preserve"> по адресу:</w:t>
      </w:r>
      <w:r w:rsidR="00446666">
        <w:rPr>
          <w:sz w:val="28"/>
          <w:szCs w:val="28"/>
          <w:lang w:eastAsia="ar-SA"/>
        </w:rPr>
        <w:t xml:space="preserve"> </w:t>
      </w:r>
      <w:r w:rsidRPr="009A3617">
        <w:rPr>
          <w:sz w:val="28"/>
          <w:szCs w:val="28"/>
          <w:lang w:eastAsia="ar-SA"/>
        </w:rPr>
        <w:t>_______________________</w:t>
      </w:r>
      <w:r w:rsidR="00446666">
        <w:rPr>
          <w:sz w:val="28"/>
          <w:szCs w:val="28"/>
          <w:lang w:eastAsia="ar-SA"/>
        </w:rPr>
        <w:t xml:space="preserve">_____________________________________________, площадью </w:t>
      </w:r>
      <w:proofErr w:type="spellStart"/>
      <w:r w:rsidRPr="009A3617">
        <w:rPr>
          <w:sz w:val="28"/>
          <w:szCs w:val="28"/>
          <w:lang w:eastAsia="ar-SA"/>
        </w:rPr>
        <w:t>_______________кв.м</w:t>
      </w:r>
      <w:proofErr w:type="spellEnd"/>
      <w:r w:rsidRPr="009A3617">
        <w:rPr>
          <w:sz w:val="28"/>
          <w:szCs w:val="28"/>
          <w:lang w:eastAsia="ar-SA"/>
        </w:rPr>
        <w:t>., категории земельного участка</w:t>
      </w:r>
      <w:r w:rsidR="00446666">
        <w:rPr>
          <w:sz w:val="28"/>
          <w:szCs w:val="28"/>
          <w:lang w:eastAsia="ar-SA"/>
        </w:rPr>
        <w:t xml:space="preserve"> _________________</w:t>
      </w:r>
      <w:r w:rsidRPr="009A3617">
        <w:rPr>
          <w:sz w:val="28"/>
          <w:szCs w:val="28"/>
          <w:lang w:eastAsia="ar-SA"/>
        </w:rPr>
        <w:t xml:space="preserve">  ____________________________, с видом использования</w:t>
      </w:r>
      <w:r w:rsidR="00855CC0">
        <w:rPr>
          <w:sz w:val="28"/>
          <w:szCs w:val="28"/>
          <w:lang w:eastAsia="ar-SA"/>
        </w:rPr>
        <w:t>_____________________</w:t>
      </w:r>
      <w:r w:rsidRPr="009A3617">
        <w:rPr>
          <w:sz w:val="28"/>
          <w:szCs w:val="28"/>
        </w:rPr>
        <w:t xml:space="preserve"> _________________________, для _________________</w:t>
      </w:r>
      <w:r w:rsidR="00855CC0">
        <w:rPr>
          <w:sz w:val="28"/>
          <w:szCs w:val="28"/>
        </w:rPr>
        <w:t>___________________</w:t>
      </w:r>
      <w:r w:rsidRPr="009A3617">
        <w:rPr>
          <w:sz w:val="28"/>
          <w:szCs w:val="28"/>
        </w:rPr>
        <w:t>_</w:t>
      </w:r>
      <w:r w:rsidR="00855CC0">
        <w:rPr>
          <w:sz w:val="28"/>
          <w:szCs w:val="28"/>
        </w:rPr>
        <w:t xml:space="preserve">        </w:t>
      </w:r>
      <w:r w:rsidRPr="00855CC0">
        <w:t>(указать цель использования земельного участка).</w:t>
      </w:r>
      <w:r w:rsidRPr="009A3617">
        <w:rPr>
          <w:sz w:val="28"/>
          <w:szCs w:val="28"/>
        </w:rPr>
        <w:t xml:space="preserve"> </w:t>
      </w:r>
    </w:p>
    <w:p w:rsidR="00B86229" w:rsidRPr="009A3617" w:rsidRDefault="00B86229" w:rsidP="00446666">
      <w:pPr>
        <w:pStyle w:val="a4"/>
        <w:ind w:firstLine="567"/>
        <w:jc w:val="both"/>
        <w:rPr>
          <w:rFonts w:ascii="Times New Roman" w:hAnsi="Times New Roman"/>
          <w:sz w:val="28"/>
          <w:szCs w:val="28"/>
          <w:lang w:eastAsia="ar-SA"/>
        </w:rPr>
      </w:pPr>
      <w:r w:rsidRPr="009A3617">
        <w:rPr>
          <w:rFonts w:ascii="Times New Roman" w:hAnsi="Times New Roman"/>
          <w:sz w:val="28"/>
          <w:szCs w:val="28"/>
          <w:lang w:eastAsia="ar-SA"/>
        </w:rPr>
        <w:t>Ограничения использования и обременения земельного участка _________________________ (указать наличие, либо отсутствие ограничений использования и обременений земельного участка, известных заявителю).</w:t>
      </w:r>
    </w:p>
    <w:p w:rsidR="00B86229" w:rsidRPr="009A3617" w:rsidRDefault="00B86229" w:rsidP="00855CC0">
      <w:pPr>
        <w:pStyle w:val="a4"/>
        <w:ind w:firstLine="567"/>
        <w:jc w:val="both"/>
        <w:rPr>
          <w:rFonts w:ascii="Times New Roman" w:eastAsia="Times New Roman" w:hAnsi="Times New Roman"/>
          <w:sz w:val="28"/>
          <w:szCs w:val="28"/>
          <w:lang w:eastAsia="ru-RU"/>
        </w:rPr>
      </w:pPr>
      <w:r w:rsidRPr="009A3617">
        <w:rPr>
          <w:rFonts w:ascii="Times New Roman" w:eastAsia="Times New Roman" w:hAnsi="Times New Roman"/>
          <w:sz w:val="28"/>
          <w:szCs w:val="28"/>
          <w:lang w:eastAsia="ru-RU"/>
        </w:rPr>
        <w:t>Результат предоставления услуги прошу выдать следующим способом (</w:t>
      </w:r>
      <w:proofErr w:type="gramStart"/>
      <w:r w:rsidRPr="009A3617">
        <w:rPr>
          <w:rFonts w:ascii="Times New Roman" w:eastAsia="Times New Roman" w:hAnsi="Times New Roman"/>
          <w:sz w:val="28"/>
          <w:szCs w:val="28"/>
          <w:lang w:eastAsia="ru-RU"/>
        </w:rPr>
        <w:t>нужное</w:t>
      </w:r>
      <w:proofErr w:type="gramEnd"/>
      <w:r w:rsidRPr="009A3617">
        <w:rPr>
          <w:rFonts w:ascii="Times New Roman" w:eastAsia="Times New Roman" w:hAnsi="Times New Roman"/>
          <w:sz w:val="28"/>
          <w:szCs w:val="28"/>
          <w:lang w:eastAsia="ru-RU"/>
        </w:rPr>
        <w:t xml:space="preserve"> подчеркнуть):</w:t>
      </w:r>
      <w:r w:rsidR="00855CC0">
        <w:rPr>
          <w:rFonts w:ascii="Times New Roman" w:eastAsia="Times New Roman" w:hAnsi="Times New Roman"/>
          <w:sz w:val="28"/>
          <w:szCs w:val="28"/>
          <w:lang w:eastAsia="ru-RU"/>
        </w:rPr>
        <w:t xml:space="preserve"> </w:t>
      </w:r>
      <w:r w:rsidRPr="009A3617">
        <w:rPr>
          <w:rFonts w:ascii="Times New Roman" w:eastAsia="Times New Roman" w:hAnsi="Times New Roman"/>
          <w:sz w:val="28"/>
          <w:szCs w:val="28"/>
          <w:lang w:eastAsia="ru-RU"/>
        </w:rPr>
        <w:t>в Администрации;</w:t>
      </w:r>
      <w:r w:rsidR="00855CC0">
        <w:rPr>
          <w:rFonts w:ascii="Times New Roman" w:eastAsia="Times New Roman" w:hAnsi="Times New Roman"/>
          <w:sz w:val="28"/>
          <w:szCs w:val="28"/>
          <w:lang w:eastAsia="ru-RU"/>
        </w:rPr>
        <w:t xml:space="preserve"> </w:t>
      </w:r>
      <w:r w:rsidRPr="009A3617">
        <w:rPr>
          <w:rFonts w:ascii="Times New Roman" w:eastAsia="Times New Roman" w:hAnsi="Times New Roman"/>
          <w:sz w:val="28"/>
          <w:szCs w:val="28"/>
          <w:lang w:eastAsia="ru-RU"/>
        </w:rPr>
        <w:t>по почте.</w:t>
      </w:r>
    </w:p>
    <w:p w:rsidR="00B86229" w:rsidRPr="009A3617" w:rsidRDefault="00B86229" w:rsidP="009A3617">
      <w:pPr>
        <w:spacing w:after="0" w:line="240" w:lineRule="auto"/>
        <w:jc w:val="both"/>
        <w:rPr>
          <w:rFonts w:ascii="Times New Roman" w:hAnsi="Times New Roman" w:cs="Times New Roman"/>
          <w:color w:val="7030A0"/>
          <w:sz w:val="28"/>
          <w:szCs w:val="28"/>
        </w:rPr>
      </w:pPr>
      <w:r w:rsidRPr="009A3617">
        <w:rPr>
          <w:rFonts w:ascii="Times New Roman" w:hAnsi="Times New Roman" w:cs="Times New Roman"/>
          <w:color w:val="7030A0"/>
          <w:sz w:val="28"/>
          <w:szCs w:val="28"/>
        </w:rPr>
        <w:t xml:space="preserve">          </w:t>
      </w:r>
      <w:r w:rsidRPr="009A3617">
        <w:rPr>
          <w:rFonts w:ascii="Times New Roman" w:hAnsi="Times New Roman" w:cs="Times New Roman"/>
          <w:sz w:val="28"/>
          <w:szCs w:val="28"/>
        </w:rPr>
        <w:t>В связи с данным заявлением и в рамках оказания муниципальной услуги я согласен (а) на обработку моих персональных данных в Администрации</w:t>
      </w:r>
      <w:r w:rsidRPr="009A3617">
        <w:rPr>
          <w:rFonts w:ascii="Times New Roman" w:hAnsi="Times New Roman" w:cs="Times New Roman"/>
          <w:color w:val="7030A0"/>
          <w:sz w:val="28"/>
          <w:szCs w:val="28"/>
        </w:rPr>
        <w:t xml:space="preserve"> </w:t>
      </w:r>
      <w:r w:rsidR="00446666">
        <w:rPr>
          <w:rFonts w:ascii="Times New Roman" w:hAnsi="Times New Roman" w:cs="Times New Roman"/>
          <w:sz w:val="28"/>
          <w:szCs w:val="28"/>
        </w:rPr>
        <w:t>Ермаков</w:t>
      </w:r>
      <w:r w:rsidRPr="009A3617">
        <w:rPr>
          <w:rFonts w:ascii="Times New Roman" w:hAnsi="Times New Roman" w:cs="Times New Roman"/>
          <w:sz w:val="28"/>
          <w:szCs w:val="28"/>
        </w:rPr>
        <w:t>ского сельского поселения.</w:t>
      </w:r>
    </w:p>
    <w:p w:rsidR="00B86229" w:rsidRPr="009A3617" w:rsidRDefault="00B86229" w:rsidP="009A3617">
      <w:pPr>
        <w:spacing w:after="0" w:line="240" w:lineRule="auto"/>
        <w:jc w:val="both"/>
        <w:textAlignment w:val="top"/>
        <w:rPr>
          <w:rFonts w:ascii="Times New Roman" w:hAnsi="Times New Roman" w:cs="Times New Roman"/>
          <w:color w:val="7030A0"/>
          <w:sz w:val="28"/>
          <w:szCs w:val="28"/>
          <w:lang w:eastAsia="ar-SA"/>
        </w:rPr>
      </w:pPr>
    </w:p>
    <w:p w:rsidR="00B86229" w:rsidRPr="009A3617" w:rsidRDefault="00B86229" w:rsidP="009A3617">
      <w:pPr>
        <w:spacing w:after="0" w:line="240" w:lineRule="auto"/>
        <w:jc w:val="both"/>
        <w:textAlignment w:val="top"/>
        <w:rPr>
          <w:rFonts w:ascii="Times New Roman" w:hAnsi="Times New Roman" w:cs="Times New Roman"/>
          <w:sz w:val="28"/>
          <w:szCs w:val="28"/>
          <w:lang w:eastAsia="ar-SA"/>
        </w:rPr>
      </w:pPr>
      <w:r w:rsidRPr="009A3617">
        <w:rPr>
          <w:rFonts w:ascii="Times New Roman" w:hAnsi="Times New Roman" w:cs="Times New Roman"/>
          <w:sz w:val="28"/>
          <w:szCs w:val="28"/>
          <w:lang w:eastAsia="ar-SA"/>
        </w:rPr>
        <w:lastRenderedPageBreak/>
        <w:t>Приложение: документы по описи.</w:t>
      </w:r>
    </w:p>
    <w:p w:rsidR="00B86229" w:rsidRPr="009A3617" w:rsidRDefault="00B86229" w:rsidP="009A3617">
      <w:pPr>
        <w:spacing w:after="0" w:line="240" w:lineRule="auto"/>
        <w:jc w:val="both"/>
        <w:textAlignment w:val="top"/>
        <w:rPr>
          <w:rFonts w:ascii="Times New Roman" w:hAnsi="Times New Roman" w:cs="Times New Roman"/>
          <w:sz w:val="28"/>
          <w:szCs w:val="28"/>
        </w:rPr>
      </w:pPr>
      <w:proofErr w:type="gramStart"/>
      <w:r w:rsidRPr="009A3617">
        <w:rPr>
          <w:rFonts w:ascii="Times New Roman" w:hAnsi="Times New Roman" w:cs="Times New Roman"/>
          <w:sz w:val="28"/>
          <w:szCs w:val="28"/>
          <w:lang w:eastAsia="ar-SA"/>
        </w:rPr>
        <w:t>(в описи указываются прилагаемые к заявлению документы, которые заявитель обязан предоставить с соответствии с настоящим регламентом, и иные документы,</w:t>
      </w:r>
      <w:r w:rsidRPr="009A3617">
        <w:rPr>
          <w:rFonts w:ascii="Times New Roman" w:hAnsi="Times New Roman" w:cs="Times New Roman"/>
          <w:sz w:val="28"/>
          <w:szCs w:val="28"/>
        </w:rPr>
        <w:t xml:space="preserve">  которые заявитель вправе представить, необходимые с его точки зрения, для пояснения истории объекта запроса)</w:t>
      </w:r>
      <w:proofErr w:type="gramEnd"/>
    </w:p>
    <w:p w:rsidR="00B86229" w:rsidRPr="009A3617" w:rsidRDefault="00B86229" w:rsidP="009A3617">
      <w:pPr>
        <w:pStyle w:val="a4"/>
        <w:jc w:val="both"/>
        <w:rPr>
          <w:rFonts w:ascii="Times New Roman" w:hAnsi="Times New Roman"/>
          <w:sz w:val="28"/>
          <w:szCs w:val="28"/>
        </w:rPr>
      </w:pPr>
      <w:r w:rsidRPr="009A3617">
        <w:rPr>
          <w:rFonts w:ascii="Times New Roman" w:hAnsi="Times New Roman"/>
          <w:sz w:val="28"/>
          <w:szCs w:val="28"/>
        </w:rPr>
        <w:t xml:space="preserve"> </w:t>
      </w:r>
    </w:p>
    <w:p w:rsidR="00B86229" w:rsidRPr="009A3617" w:rsidRDefault="00B86229" w:rsidP="009A3617">
      <w:pPr>
        <w:pStyle w:val="a4"/>
        <w:jc w:val="both"/>
        <w:rPr>
          <w:rFonts w:ascii="Times New Roman" w:hAnsi="Times New Roman"/>
          <w:sz w:val="28"/>
          <w:szCs w:val="28"/>
        </w:rPr>
      </w:pPr>
      <w:r w:rsidRPr="009A3617">
        <w:rPr>
          <w:rFonts w:ascii="Times New Roman" w:hAnsi="Times New Roman"/>
          <w:sz w:val="28"/>
          <w:szCs w:val="28"/>
        </w:rPr>
        <w:t>«____»_______________20____г.</w:t>
      </w:r>
    </w:p>
    <w:p w:rsidR="00B86229" w:rsidRPr="009A3617" w:rsidRDefault="00B86229" w:rsidP="009A3617">
      <w:pPr>
        <w:pStyle w:val="a4"/>
        <w:jc w:val="both"/>
        <w:rPr>
          <w:rFonts w:ascii="Times New Roman" w:hAnsi="Times New Roman"/>
          <w:sz w:val="28"/>
          <w:szCs w:val="28"/>
          <w:vertAlign w:val="superscript"/>
          <w:lang w:eastAsia="ar-SA"/>
        </w:rPr>
      </w:pPr>
    </w:p>
    <w:p w:rsidR="00B86229" w:rsidRPr="009A3617" w:rsidRDefault="00B86229" w:rsidP="009A3617">
      <w:pPr>
        <w:pStyle w:val="a4"/>
        <w:jc w:val="both"/>
        <w:rPr>
          <w:rFonts w:ascii="Times New Roman" w:hAnsi="Times New Roman"/>
          <w:sz w:val="28"/>
          <w:szCs w:val="28"/>
          <w:lang w:eastAsia="ar-SA"/>
        </w:rPr>
      </w:pPr>
      <w:r w:rsidRPr="009A3617">
        <w:rPr>
          <w:rFonts w:ascii="Times New Roman" w:hAnsi="Times New Roman"/>
          <w:sz w:val="28"/>
          <w:szCs w:val="28"/>
          <w:lang w:eastAsia="ar-SA"/>
        </w:rPr>
        <w:t>Подпись заявителя __________________ /_______________________________/</w:t>
      </w:r>
    </w:p>
    <w:p w:rsidR="00B86229" w:rsidRPr="009A3617" w:rsidRDefault="00B86229" w:rsidP="009A3617">
      <w:pPr>
        <w:pStyle w:val="a4"/>
        <w:jc w:val="both"/>
        <w:rPr>
          <w:rFonts w:ascii="Times New Roman" w:hAnsi="Times New Roman"/>
          <w:sz w:val="28"/>
          <w:szCs w:val="28"/>
          <w:vertAlign w:val="superscript"/>
          <w:lang w:eastAsia="ar-SA"/>
        </w:rPr>
      </w:pPr>
      <w:r w:rsidRPr="009A3617">
        <w:rPr>
          <w:rFonts w:ascii="Times New Roman" w:hAnsi="Times New Roman"/>
          <w:sz w:val="28"/>
          <w:szCs w:val="28"/>
          <w:vertAlign w:val="superscript"/>
          <w:lang w:eastAsia="ar-SA"/>
        </w:rPr>
        <w:t xml:space="preserve">     (доверенного лица)</w:t>
      </w:r>
    </w:p>
    <w:p w:rsidR="00B86229" w:rsidRPr="009A3617" w:rsidRDefault="00B86229" w:rsidP="009A3617">
      <w:pPr>
        <w:pStyle w:val="a4"/>
        <w:jc w:val="both"/>
        <w:rPr>
          <w:rFonts w:ascii="Times New Roman" w:hAnsi="Times New Roman"/>
          <w:sz w:val="28"/>
          <w:szCs w:val="28"/>
          <w:lang w:eastAsia="ar-SA"/>
        </w:rPr>
      </w:pPr>
      <w:r w:rsidRPr="009A3617">
        <w:rPr>
          <w:rFonts w:ascii="Times New Roman" w:hAnsi="Times New Roman"/>
          <w:sz w:val="28"/>
          <w:szCs w:val="28"/>
          <w:lang w:eastAsia="ar-SA"/>
        </w:rPr>
        <w:t>(Для доверенного лица) по доверенности от «____» _________________ 20___ года, удостоверенной ________________________________________________,</w:t>
      </w:r>
    </w:p>
    <w:p w:rsidR="00B86229" w:rsidRPr="009A3617" w:rsidRDefault="00B86229" w:rsidP="009A3617">
      <w:pPr>
        <w:pStyle w:val="a4"/>
        <w:jc w:val="both"/>
        <w:rPr>
          <w:rFonts w:ascii="Times New Roman" w:hAnsi="Times New Roman"/>
          <w:sz w:val="28"/>
          <w:szCs w:val="28"/>
          <w:lang w:eastAsia="ar-SA"/>
        </w:rPr>
      </w:pPr>
      <w:r w:rsidRPr="009A3617">
        <w:rPr>
          <w:rFonts w:ascii="Times New Roman" w:hAnsi="Times New Roman"/>
          <w:sz w:val="28"/>
          <w:szCs w:val="28"/>
          <w:lang w:eastAsia="ar-SA"/>
        </w:rPr>
        <w:t>реестр № ______________.</w:t>
      </w:r>
    </w:p>
    <w:p w:rsidR="00B86229" w:rsidRPr="009A3617" w:rsidRDefault="00B86229" w:rsidP="009A3617">
      <w:pPr>
        <w:pStyle w:val="a4"/>
        <w:jc w:val="both"/>
        <w:rPr>
          <w:rFonts w:ascii="Times New Roman" w:hAnsi="Times New Roman"/>
          <w:sz w:val="28"/>
          <w:szCs w:val="28"/>
          <w:lang w:eastAsia="ar-SA"/>
        </w:rPr>
      </w:pPr>
      <w:r w:rsidRPr="009A3617">
        <w:rPr>
          <w:rFonts w:ascii="Times New Roman" w:hAnsi="Times New Roman"/>
          <w:sz w:val="28"/>
          <w:szCs w:val="28"/>
          <w:lang w:eastAsia="ar-SA"/>
        </w:rPr>
        <w:tab/>
      </w:r>
      <w:r w:rsidRPr="009A3617">
        <w:rPr>
          <w:rFonts w:ascii="Times New Roman" w:hAnsi="Times New Roman"/>
          <w:sz w:val="28"/>
          <w:szCs w:val="28"/>
          <w:lang w:eastAsia="ar-SA"/>
        </w:rPr>
        <w:tab/>
      </w:r>
    </w:p>
    <w:p w:rsidR="00B86229" w:rsidRPr="009A3617" w:rsidRDefault="00B86229" w:rsidP="009A3617">
      <w:pPr>
        <w:pStyle w:val="a4"/>
        <w:jc w:val="both"/>
        <w:rPr>
          <w:rFonts w:ascii="Times New Roman" w:hAnsi="Times New Roman"/>
          <w:sz w:val="28"/>
          <w:szCs w:val="28"/>
          <w:lang w:eastAsia="ar-SA"/>
        </w:rPr>
      </w:pPr>
      <w:r w:rsidRPr="009A3617">
        <w:rPr>
          <w:rFonts w:ascii="Times New Roman" w:hAnsi="Times New Roman"/>
          <w:sz w:val="28"/>
          <w:szCs w:val="28"/>
        </w:rPr>
        <w:t xml:space="preserve">Дата приема заявления </w:t>
      </w:r>
      <w:r w:rsidRPr="009A3617">
        <w:rPr>
          <w:rFonts w:ascii="Times New Roman" w:hAnsi="Times New Roman"/>
          <w:sz w:val="28"/>
          <w:szCs w:val="28"/>
          <w:lang w:eastAsia="ar-SA"/>
        </w:rPr>
        <w:t>«____» ______________ 201__ г.</w:t>
      </w:r>
    </w:p>
    <w:p w:rsidR="00B86229" w:rsidRPr="009A3617" w:rsidRDefault="00B86229" w:rsidP="009A3617">
      <w:pPr>
        <w:spacing w:after="0" w:line="240" w:lineRule="auto"/>
        <w:rPr>
          <w:rFonts w:ascii="Times New Roman" w:hAnsi="Times New Roman" w:cs="Times New Roman"/>
          <w:szCs w:val="28"/>
        </w:rPr>
      </w:pPr>
      <w:r w:rsidRPr="009A3617">
        <w:rPr>
          <w:rFonts w:ascii="Times New Roman" w:hAnsi="Times New Roman" w:cs="Times New Roman"/>
          <w:sz w:val="28"/>
          <w:szCs w:val="28"/>
          <w:lang w:eastAsia="ar-SA"/>
        </w:rPr>
        <w:t xml:space="preserve">ФИО, подпись </w:t>
      </w:r>
      <w:r w:rsidRPr="009A3617">
        <w:rPr>
          <w:rFonts w:ascii="Times New Roman" w:hAnsi="Times New Roman" w:cs="Times New Roman"/>
          <w:sz w:val="28"/>
          <w:szCs w:val="28"/>
        </w:rPr>
        <w:t>должностного лица</w:t>
      </w:r>
      <w:r w:rsidRPr="009A3617">
        <w:rPr>
          <w:rFonts w:ascii="Times New Roman" w:hAnsi="Times New Roman" w:cs="Times New Roman"/>
          <w:sz w:val="28"/>
          <w:szCs w:val="28"/>
          <w:lang w:eastAsia="ar-SA"/>
        </w:rPr>
        <w:t>, принявшего заявление __________________ /_______________________________/</w:t>
      </w:r>
    </w:p>
    <w:p w:rsidR="00B86229" w:rsidRDefault="00B86229" w:rsidP="009A3617">
      <w:pPr>
        <w:widowControl w:val="0"/>
        <w:autoSpaceDE w:val="0"/>
        <w:autoSpaceDN w:val="0"/>
        <w:adjustRightInd w:val="0"/>
        <w:spacing w:after="0"/>
        <w:ind w:left="5387"/>
        <w:rPr>
          <w:szCs w:val="28"/>
        </w:rPr>
      </w:pPr>
    </w:p>
    <w:p w:rsidR="00B86229" w:rsidRDefault="00B86229" w:rsidP="00B86229">
      <w:pPr>
        <w:widowControl w:val="0"/>
        <w:autoSpaceDE w:val="0"/>
        <w:autoSpaceDN w:val="0"/>
        <w:adjustRightInd w:val="0"/>
        <w:ind w:left="5387"/>
        <w:rPr>
          <w:szCs w:val="28"/>
        </w:rPr>
      </w:pPr>
    </w:p>
    <w:p w:rsidR="00B86229" w:rsidRDefault="00B86229" w:rsidP="00B86229">
      <w:pPr>
        <w:widowControl w:val="0"/>
        <w:autoSpaceDE w:val="0"/>
        <w:autoSpaceDN w:val="0"/>
        <w:adjustRightInd w:val="0"/>
        <w:ind w:left="5387"/>
        <w:rPr>
          <w:szCs w:val="28"/>
        </w:rPr>
      </w:pPr>
    </w:p>
    <w:p w:rsidR="00B86229" w:rsidRPr="005219E2" w:rsidRDefault="00B86229"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855CC0" w:rsidRPr="005219E2" w:rsidRDefault="00855CC0"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5219E2">
      <w:pPr>
        <w:autoSpaceDE w:val="0"/>
        <w:spacing w:after="0" w:line="240" w:lineRule="auto"/>
        <w:ind w:firstLine="720"/>
        <w:jc w:val="right"/>
        <w:rPr>
          <w:rFonts w:ascii="Times New Roman" w:eastAsia="Times New Roman" w:hAnsi="Times New Roman" w:cs="Times New Roman"/>
          <w:sz w:val="24"/>
          <w:szCs w:val="28"/>
          <w:lang w:eastAsia="ru-RU"/>
        </w:rPr>
      </w:pPr>
    </w:p>
    <w:p w:rsidR="005219E2" w:rsidRPr="005219E2" w:rsidRDefault="005219E2" w:rsidP="001105A0">
      <w:pPr>
        <w:autoSpaceDE w:val="0"/>
        <w:spacing w:after="0" w:line="240" w:lineRule="auto"/>
        <w:rPr>
          <w:rFonts w:ascii="Times New Roman" w:eastAsia="Times New Roman" w:hAnsi="Times New Roman" w:cs="Times New Roman"/>
          <w:sz w:val="24"/>
          <w:szCs w:val="28"/>
          <w:lang w:eastAsia="ru-RU"/>
        </w:rPr>
      </w:pPr>
    </w:p>
    <w:p w:rsidR="005219E2" w:rsidRPr="005219E2" w:rsidRDefault="001105A0" w:rsidP="005219E2">
      <w:pPr>
        <w:autoSpaceDE w:val="0"/>
        <w:spacing w:after="0" w:line="240" w:lineRule="auto"/>
        <w:ind w:firstLine="720"/>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Приложение № 3</w:t>
      </w:r>
    </w:p>
    <w:p w:rsidR="005219E2" w:rsidRPr="005219E2" w:rsidRDefault="005219E2" w:rsidP="005219E2">
      <w:pPr>
        <w:autoSpaceDE w:val="0"/>
        <w:spacing w:after="0" w:line="240" w:lineRule="auto"/>
        <w:ind w:left="4962"/>
        <w:jc w:val="right"/>
        <w:rPr>
          <w:rFonts w:ascii="Times New Roman" w:eastAsia="Times New Roman" w:hAnsi="Times New Roman" w:cs="Times New Roman"/>
          <w:sz w:val="24"/>
          <w:szCs w:val="28"/>
          <w:lang w:eastAsia="ru-RU"/>
        </w:rPr>
      </w:pPr>
      <w:r w:rsidRPr="005219E2">
        <w:rPr>
          <w:rFonts w:ascii="Times New Roman" w:eastAsia="Times New Roman" w:hAnsi="Times New Roman" w:cs="Times New Roman"/>
          <w:sz w:val="24"/>
          <w:szCs w:val="28"/>
          <w:lang w:eastAsia="ru-RU"/>
        </w:rPr>
        <w:t>к Административному регламенту  по предоставлению муниципальной услуги «Предварительное согласование предоставления земельного участка»</w:t>
      </w:r>
    </w:p>
    <w:p w:rsidR="005219E2" w:rsidRPr="005219E2" w:rsidRDefault="005219E2" w:rsidP="005219E2">
      <w:pPr>
        <w:autoSpaceDE w:val="0"/>
        <w:spacing w:after="0" w:line="240" w:lineRule="auto"/>
        <w:ind w:firstLine="720"/>
        <w:jc w:val="right"/>
        <w:rPr>
          <w:rFonts w:ascii="Times New Roman" w:eastAsia="Times New Roman" w:hAnsi="Times New Roman" w:cs="Times New Roman"/>
          <w:b/>
          <w:bCs/>
          <w:sz w:val="24"/>
          <w:szCs w:val="28"/>
          <w:lang w:eastAsia="ru-RU"/>
        </w:rPr>
      </w:pPr>
    </w:p>
    <w:p w:rsidR="005219E2" w:rsidRPr="005219E2" w:rsidRDefault="005219E2" w:rsidP="005219E2">
      <w:pPr>
        <w:keepNext/>
        <w:spacing w:after="0" w:line="240" w:lineRule="auto"/>
        <w:jc w:val="center"/>
        <w:rPr>
          <w:rFonts w:ascii="Times New Roman" w:eastAsia="Times New Roman" w:hAnsi="Times New Roman" w:cs="Times New Roman"/>
          <w:b/>
          <w:kern w:val="1"/>
          <w:sz w:val="24"/>
          <w:szCs w:val="24"/>
          <w:lang w:eastAsia="ru-RU"/>
        </w:rPr>
      </w:pPr>
      <w:r w:rsidRPr="005219E2">
        <w:rPr>
          <w:rFonts w:ascii="Times New Roman" w:eastAsia="Times New Roman" w:hAnsi="Times New Roman" w:cs="Times New Roman"/>
          <w:b/>
          <w:kern w:val="1"/>
          <w:sz w:val="24"/>
          <w:szCs w:val="24"/>
          <w:lang w:eastAsia="ru-RU"/>
        </w:rPr>
        <w:t>Блок-схема</w:t>
      </w:r>
    </w:p>
    <w:p w:rsidR="005219E2" w:rsidRPr="005219E2" w:rsidRDefault="005219E2" w:rsidP="005219E2">
      <w:pPr>
        <w:autoSpaceDE w:val="0"/>
        <w:spacing w:after="0" w:line="240" w:lineRule="auto"/>
        <w:ind w:firstLine="851"/>
        <w:jc w:val="right"/>
        <w:rPr>
          <w:rFonts w:ascii="Times New Roman" w:eastAsia="Times New Roman" w:hAnsi="Times New Roman" w:cs="Times New Roman"/>
          <w:sz w:val="24"/>
          <w:szCs w:val="24"/>
          <w:lang w:eastAsia="ru-RU"/>
        </w:rPr>
      </w:pPr>
    </w:p>
    <w:p w:rsidR="005219E2" w:rsidRPr="005219E2" w:rsidRDefault="005219E2" w:rsidP="005219E2">
      <w:pPr>
        <w:autoSpaceDE w:val="0"/>
        <w:spacing w:after="0" w:line="240" w:lineRule="auto"/>
        <w:ind w:firstLine="851"/>
        <w:jc w:val="right"/>
        <w:rPr>
          <w:rFonts w:ascii="Times New Roman" w:eastAsia="Times New Roman" w:hAnsi="Times New Roman" w:cs="Times New Roman"/>
          <w:sz w:val="24"/>
          <w:szCs w:val="24"/>
          <w:lang w:eastAsia="ru-RU"/>
        </w:rPr>
      </w:pPr>
    </w:p>
    <w:p w:rsidR="005219E2" w:rsidRPr="005219E2" w:rsidRDefault="005219E2" w:rsidP="005219E2">
      <w:pPr>
        <w:autoSpaceDE w:val="0"/>
        <w:spacing w:after="0" w:line="240" w:lineRule="auto"/>
        <w:ind w:firstLine="709"/>
        <w:jc w:val="right"/>
        <w:rPr>
          <w:rFonts w:ascii="Times New Roman" w:eastAsia="Times New Roman" w:hAnsi="Times New Roman" w:cs="Times New Roman"/>
          <w:sz w:val="24"/>
          <w:szCs w:val="24"/>
          <w:lang w:eastAsia="ru-RU"/>
        </w:rPr>
      </w:pPr>
    </w:p>
    <w:p w:rsidR="005219E2" w:rsidRPr="005219E2" w:rsidRDefault="005219E2" w:rsidP="005219E2">
      <w:pPr>
        <w:widowControl w:val="0"/>
        <w:autoSpaceDE w:val="0"/>
        <w:spacing w:after="0" w:line="240" w:lineRule="auto"/>
        <w:jc w:val="center"/>
        <w:rPr>
          <w:rFonts w:ascii="Consolas" w:eastAsia="Times New Roman" w:hAnsi="Consolas" w:cs="Times New Roman"/>
          <w:sz w:val="24"/>
          <w:szCs w:val="24"/>
          <w:lang w:eastAsia="ru-RU"/>
        </w:rPr>
      </w:pPr>
    </w:p>
    <w:p w:rsidR="005219E2" w:rsidRPr="005219E2" w:rsidRDefault="007E0D3D" w:rsidP="005219E2">
      <w:pPr>
        <w:widowControl w:val="0"/>
        <w:autoSpaceDE w:val="0"/>
        <w:spacing w:after="0" w:line="240" w:lineRule="auto"/>
        <w:jc w:val="center"/>
        <w:rPr>
          <w:rFonts w:ascii="Consolas" w:eastAsia="Times New Roman" w:hAnsi="Consolas" w:cs="Times New Roman"/>
          <w:sz w:val="24"/>
          <w:szCs w:val="24"/>
          <w:lang w:eastAsia="ru-RU"/>
        </w:rPr>
      </w:pPr>
      <w:r w:rsidRPr="007E0D3D">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Поле 17" o:spid="_x0000_s1026" type="#_x0000_t202" style="position:absolute;left:0;text-align:left;margin-left:120.7pt;margin-top:10.6pt;width:259.9pt;height:40.6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" strokeweight=".5pt">
            <v:textbox inset="7.45pt,3.85pt,7.45pt,3.85pt">
              <w:txbxContent>
                <w:p w:rsidR="00446666" w:rsidRPr="00C02EA5" w:rsidRDefault="00446666" w:rsidP="005219E2">
                  <w:pPr>
                    <w:jc w:val="center"/>
                    <w:rPr>
                      <w:rFonts w:ascii="Times New Roman" w:hAnsi="Times New Roman" w:cs="Times New Roman"/>
                    </w:rPr>
                  </w:pPr>
                  <w:r w:rsidRPr="00C02EA5">
                    <w:rPr>
                      <w:rFonts w:ascii="Times New Roman" w:hAnsi="Times New Roman" w:cs="Times New Roman"/>
                    </w:rPr>
                    <w:t xml:space="preserve">Заявление о согласовании предоставления земельного участка </w:t>
                  </w:r>
                </w:p>
                <w:p w:rsidR="00446666" w:rsidRDefault="00446666" w:rsidP="005219E2"/>
              </w:txbxContent>
            </v:textbox>
          </v:shape>
        </w:pict>
      </w:r>
      <w:r w:rsidRPr="007E0D3D">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6" o:spid="_x0000_s1042" type="#_x0000_t32" style="position:absolute;left:0;text-align:left;margin-left:232.35pt;margin-top:-18.95pt;width:.8pt;height:29.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" strokeweight=".26mm">
            <v:stroke endarrow="block" joinstyle="miter"/>
          </v:shape>
        </w:pict>
      </w:r>
      <w:r w:rsidRPr="007E0D3D">
        <w:rPr>
          <w:rFonts w:ascii="Times New Roman" w:eastAsia="Times New Roman" w:hAnsi="Times New Roman" w:cs="Times New Roman"/>
          <w:noProof/>
          <w:sz w:val="24"/>
          <w:szCs w:val="24"/>
          <w:lang w:eastAsia="ru-RU"/>
        </w:rPr>
        <w:pict>
          <v:shape id="Поле 15" o:spid="_x0000_s1027" type="#_x0000_t202" style="position:absolute;left:0;text-align:left;margin-left:184.45pt;margin-top:-42.3pt;width:107.4pt;height:23.4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" strokeweight=".5pt">
            <v:textbox inset="7.45pt,3.85pt,7.45pt,3.85pt">
              <w:txbxContent>
                <w:p w:rsidR="00446666" w:rsidRPr="00E335D3" w:rsidRDefault="00446666" w:rsidP="005219E2">
                  <w:pPr>
                    <w:jc w:val="center"/>
                    <w:rPr>
                      <w:rFonts w:ascii="Times New Roman" w:hAnsi="Times New Roman" w:cs="Times New Roman"/>
                    </w:rPr>
                  </w:pPr>
                  <w:r w:rsidRPr="00E335D3">
                    <w:rPr>
                      <w:rFonts w:ascii="Times New Roman" w:hAnsi="Times New Roman" w:cs="Times New Roman"/>
                    </w:rPr>
                    <w:t>НАЧАЛО</w:t>
                  </w:r>
                </w:p>
              </w:txbxContent>
            </v:textbox>
          </v:shape>
        </w:pict>
      </w:r>
    </w:p>
    <w:p w:rsidR="005219E2" w:rsidRPr="005219E2" w:rsidRDefault="005219E2" w:rsidP="005219E2">
      <w:pPr>
        <w:widowControl w:val="0"/>
        <w:autoSpaceDE w:val="0"/>
        <w:spacing w:after="0" w:line="240" w:lineRule="auto"/>
        <w:jc w:val="center"/>
        <w:rPr>
          <w:rFonts w:ascii="Consolas" w:eastAsia="Times New Roman" w:hAnsi="Consolas" w:cs="Times New Roman"/>
          <w:sz w:val="24"/>
          <w:szCs w:val="24"/>
          <w:lang w:eastAsia="ru-RU"/>
        </w:rPr>
      </w:pPr>
    </w:p>
    <w:p w:rsidR="005219E2" w:rsidRPr="005219E2" w:rsidRDefault="005219E2" w:rsidP="005219E2">
      <w:pPr>
        <w:widowControl w:val="0"/>
        <w:autoSpaceDE w:val="0"/>
        <w:spacing w:after="0" w:line="240" w:lineRule="auto"/>
        <w:jc w:val="center"/>
        <w:rPr>
          <w:rFonts w:ascii="Consolas" w:eastAsia="Times New Roman" w:hAnsi="Consolas" w:cs="Times New Roman"/>
          <w:sz w:val="24"/>
          <w:szCs w:val="24"/>
          <w:lang w:eastAsia="ru-RU"/>
        </w:rPr>
      </w:pPr>
    </w:p>
    <w:p w:rsidR="005219E2" w:rsidRPr="005219E2" w:rsidRDefault="007E0D3D" w:rsidP="005219E2">
      <w:pPr>
        <w:widowControl w:val="0"/>
        <w:autoSpaceDE w:val="0"/>
        <w:spacing w:after="0" w:line="240" w:lineRule="auto"/>
        <w:jc w:val="center"/>
        <w:rPr>
          <w:rFonts w:ascii="Consolas" w:eastAsia="Times New Roman" w:hAnsi="Consolas" w:cs="Times New Roman"/>
          <w:sz w:val="24"/>
          <w:szCs w:val="24"/>
          <w:lang w:eastAsia="ru-RU"/>
        </w:rPr>
      </w:pPr>
      <w:r w:rsidRPr="007E0D3D">
        <w:rPr>
          <w:rFonts w:ascii="Times New Roman" w:eastAsia="Times New Roman" w:hAnsi="Times New Roman" w:cs="Times New Roman"/>
          <w:noProof/>
          <w:sz w:val="24"/>
          <w:szCs w:val="24"/>
          <w:lang w:eastAsia="ru-RU"/>
        </w:rPr>
        <w:pict>
          <v:shape id="Прямая со стрелкой 14" o:spid="_x0000_s1041" type="#_x0000_t32" style="position:absolute;left:0;text-align:left;margin-left:355.2pt;margin-top:9.05pt;width:37.4pt;height:54.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" strokeweight=".26mm">
            <v:stroke endarrow="block" joinstyle="miter"/>
          </v:shape>
        </w:pict>
      </w:r>
      <w:r w:rsidRPr="007E0D3D">
        <w:rPr>
          <w:rFonts w:ascii="Times New Roman" w:eastAsia="Times New Roman" w:hAnsi="Times New Roman" w:cs="Times New Roman"/>
          <w:noProof/>
          <w:sz w:val="24"/>
          <w:szCs w:val="24"/>
          <w:lang w:eastAsia="ru-RU"/>
        </w:rPr>
        <w:pict>
          <v:shape id="Прямая со стрелкой 13" o:spid="_x0000_s1040" type="#_x0000_t32" style="position:absolute;left:0;text-align:left;margin-left:85.8pt;margin-top:9.05pt;width:39.95pt;height:54.8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" strokeweight=".26mm">
            <v:stroke endarrow="block" joinstyle="miter"/>
          </v:shape>
        </w:pict>
      </w:r>
    </w:p>
    <w:p w:rsidR="005219E2" w:rsidRPr="005219E2" w:rsidRDefault="005219E2" w:rsidP="005219E2">
      <w:pPr>
        <w:widowControl w:val="0"/>
        <w:autoSpaceDE w:val="0"/>
        <w:spacing w:after="0" w:line="240" w:lineRule="auto"/>
        <w:jc w:val="center"/>
        <w:rPr>
          <w:rFonts w:ascii="Consolas" w:eastAsia="Times New Roman" w:hAnsi="Consolas" w:cs="Times New Roman"/>
          <w:sz w:val="24"/>
          <w:szCs w:val="24"/>
          <w:lang w:eastAsia="ru-RU"/>
        </w:rPr>
      </w:pPr>
    </w:p>
    <w:p w:rsidR="005219E2" w:rsidRPr="005219E2" w:rsidRDefault="005219E2" w:rsidP="005219E2">
      <w:pPr>
        <w:widowControl w:val="0"/>
        <w:autoSpaceDE w:val="0"/>
        <w:spacing w:after="0" w:line="240" w:lineRule="auto"/>
        <w:rPr>
          <w:rFonts w:ascii="Consolas" w:eastAsia="Times New Roman" w:hAnsi="Consolas" w:cs="Times New Roman"/>
          <w:sz w:val="24"/>
          <w:szCs w:val="24"/>
          <w:lang w:eastAsia="ru-RU"/>
        </w:rPr>
      </w:pPr>
    </w:p>
    <w:p w:rsidR="005219E2" w:rsidRPr="005219E2" w:rsidRDefault="005219E2" w:rsidP="005219E2">
      <w:pPr>
        <w:widowControl w:val="0"/>
        <w:autoSpaceDE w:val="0"/>
        <w:spacing w:after="0" w:line="240" w:lineRule="auto"/>
        <w:rPr>
          <w:rFonts w:ascii="Consolas" w:eastAsia="Times New Roman" w:hAnsi="Consolas" w:cs="Times New Roman"/>
          <w:sz w:val="24"/>
          <w:szCs w:val="24"/>
          <w:lang w:eastAsia="ru-RU"/>
        </w:rPr>
      </w:pPr>
    </w:p>
    <w:p w:rsidR="005219E2" w:rsidRPr="005219E2" w:rsidRDefault="007E0D3D" w:rsidP="005219E2">
      <w:pPr>
        <w:widowControl w:val="0"/>
        <w:autoSpaceDE w:val="0"/>
        <w:spacing w:after="0" w:line="240" w:lineRule="auto"/>
        <w:rPr>
          <w:rFonts w:ascii="Consolas" w:eastAsia="Times New Roman" w:hAnsi="Consolas" w:cs="Times New Roman"/>
          <w:sz w:val="24"/>
          <w:szCs w:val="24"/>
          <w:lang w:eastAsia="ru-RU"/>
        </w:rPr>
      </w:pPr>
      <w:r w:rsidRPr="007E0D3D">
        <w:rPr>
          <w:rFonts w:ascii="Times New Roman" w:eastAsia="Times New Roman" w:hAnsi="Times New Roman" w:cs="Times New Roman"/>
          <w:noProof/>
          <w:sz w:val="24"/>
          <w:szCs w:val="24"/>
          <w:lang w:eastAsia="ru-RU"/>
        </w:rPr>
        <w:pict>
          <v:shape id="Поле 12" o:spid="_x0000_s1028" type="#_x0000_t202" style="position:absolute;margin-left:350.2pt;margin-top:7.5pt;width:148.65pt;height:21.15pt;z-index:2516643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" strokeweight=".5pt">
            <v:textbox inset="7.45pt,3.85pt,7.45pt,3.85pt">
              <w:txbxContent>
                <w:p w:rsidR="00446666" w:rsidRDefault="00446666" w:rsidP="005219E2">
                  <w:pPr>
                    <w:jc w:val="center"/>
                  </w:pPr>
                  <w:r w:rsidRPr="00C02EA5">
                    <w:rPr>
                      <w:rFonts w:ascii="Times New Roman" w:hAnsi="Times New Roman" w:cs="Times New Roman"/>
                    </w:rPr>
                    <w:t>МФЦ</w:t>
                  </w:r>
                </w:p>
              </w:txbxContent>
            </v:textbox>
          </v:shape>
        </w:pict>
      </w:r>
      <w:r w:rsidRPr="007E0D3D">
        <w:rPr>
          <w:rFonts w:ascii="Times New Roman" w:eastAsia="Times New Roman" w:hAnsi="Times New Roman" w:cs="Times New Roman"/>
          <w:noProof/>
          <w:sz w:val="24"/>
          <w:szCs w:val="24"/>
          <w:lang w:eastAsia="ru-RU"/>
        </w:rPr>
        <w:pict>
          <v:shape id="Поле 11" o:spid="_x0000_s1029" type="#_x0000_t202" style="position:absolute;margin-left:-16.55pt;margin-top:7.5pt;width:158.5pt;height:21.15pt;z-index:2516654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" strokeweight=".5pt">
            <v:textbox inset="7.45pt,3.85pt,7.45pt,3.85pt">
              <w:txbxContent>
                <w:p w:rsidR="00446666" w:rsidRDefault="00446666" w:rsidP="005219E2">
                  <w:pPr>
                    <w:jc w:val="center"/>
                  </w:pPr>
                  <w:r w:rsidRPr="00C02EA5">
                    <w:rPr>
                      <w:rFonts w:ascii="Times New Roman" w:hAnsi="Times New Roman" w:cs="Times New Roman"/>
                    </w:rPr>
                    <w:t>Администрация</w:t>
                  </w:r>
                </w:p>
              </w:txbxContent>
            </v:textbox>
          </v:shape>
        </w:pict>
      </w:r>
    </w:p>
    <w:p w:rsidR="005219E2" w:rsidRPr="005219E2" w:rsidRDefault="007E0D3D" w:rsidP="005219E2">
      <w:pPr>
        <w:widowControl w:val="0"/>
        <w:tabs>
          <w:tab w:val="left" w:pos="1575"/>
        </w:tabs>
        <w:autoSpaceDE w:val="0"/>
        <w:spacing w:after="0" w:line="240" w:lineRule="auto"/>
        <w:rPr>
          <w:rFonts w:ascii="Consolas" w:eastAsia="Times New Roman" w:hAnsi="Consolas" w:cs="Times New Roman"/>
          <w:sz w:val="24"/>
          <w:szCs w:val="24"/>
          <w:lang w:eastAsia="ru-RU"/>
        </w:rPr>
      </w:pPr>
      <w:r w:rsidRPr="007E0D3D">
        <w:rPr>
          <w:rFonts w:ascii="Times New Roman" w:eastAsia="Times New Roman" w:hAnsi="Times New Roman" w:cs="Times New Roman"/>
          <w:noProof/>
          <w:sz w:val="24"/>
          <w:szCs w:val="24"/>
          <w:lang w:eastAsia="ru-RU"/>
        </w:rPr>
        <w:pict>
          <v:shape id="Прямая со стрелкой 10" o:spid="_x0000_s1039" type="#_x0000_t32" style="position:absolute;margin-left:141.9pt;margin-top:2.35pt;width:208.45pt;height:.1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" strokeweight=".26mm">
            <v:stroke endarrow="block" joinstyle="miter"/>
          </v:shape>
        </w:pict>
      </w:r>
      <w:r w:rsidR="005219E2" w:rsidRPr="005219E2">
        <w:rPr>
          <w:rFonts w:ascii="Consolas" w:eastAsia="Times New Roman" w:hAnsi="Consolas" w:cs="Times New Roman"/>
          <w:sz w:val="24"/>
          <w:szCs w:val="24"/>
          <w:lang w:eastAsia="ru-RU"/>
        </w:rPr>
        <w:tab/>
      </w:r>
    </w:p>
    <w:p w:rsidR="005219E2" w:rsidRPr="005219E2" w:rsidRDefault="007E0D3D" w:rsidP="005219E2">
      <w:pPr>
        <w:widowControl w:val="0"/>
        <w:autoSpaceDE w:val="0"/>
        <w:spacing w:after="0" w:line="240" w:lineRule="auto"/>
        <w:rPr>
          <w:rFonts w:ascii="Consolas" w:eastAsia="Times New Roman" w:hAnsi="Consolas" w:cs="Times New Roman"/>
          <w:sz w:val="24"/>
          <w:szCs w:val="24"/>
          <w:lang w:eastAsia="ru-RU"/>
        </w:rPr>
      </w:pPr>
      <w:r w:rsidRPr="007E0D3D">
        <w:rPr>
          <w:rFonts w:ascii="Times New Roman" w:eastAsia="Times New Roman" w:hAnsi="Times New Roman" w:cs="Times New Roman"/>
          <w:noProof/>
          <w:sz w:val="24"/>
          <w:szCs w:val="24"/>
          <w:lang w:eastAsia="ru-RU"/>
        </w:rPr>
        <w:pict>
          <v:shape id="Прямая со стрелкой 9" o:spid="_x0000_s1038" type="#_x0000_t32" style="position:absolute;margin-left:19.95pt;margin-top:.5pt;width:105.8pt;height:65.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" strokeweight=".26mm">
            <v:stroke endarrow="block" joinstyle="miter"/>
          </v:shape>
        </w:pict>
      </w:r>
    </w:p>
    <w:p w:rsidR="005219E2" w:rsidRPr="005219E2" w:rsidRDefault="005219E2" w:rsidP="005219E2">
      <w:pPr>
        <w:widowControl w:val="0"/>
        <w:autoSpaceDE w:val="0"/>
        <w:spacing w:after="0" w:line="240" w:lineRule="auto"/>
        <w:rPr>
          <w:rFonts w:ascii="Consolas" w:eastAsia="Times New Roman" w:hAnsi="Consolas" w:cs="Times New Roman"/>
          <w:sz w:val="24"/>
          <w:szCs w:val="24"/>
          <w:lang w:eastAsia="ru-RU"/>
        </w:rPr>
      </w:pPr>
    </w:p>
    <w:p w:rsidR="005219E2" w:rsidRPr="005219E2" w:rsidRDefault="005219E2" w:rsidP="005219E2">
      <w:pPr>
        <w:widowControl w:val="0"/>
        <w:autoSpaceDE w:val="0"/>
        <w:spacing w:after="0" w:line="240" w:lineRule="auto"/>
        <w:rPr>
          <w:rFonts w:ascii="Consolas" w:eastAsia="Times New Roman" w:hAnsi="Consolas" w:cs="Times New Roman"/>
          <w:sz w:val="24"/>
          <w:szCs w:val="24"/>
          <w:lang w:eastAsia="ru-RU"/>
        </w:rPr>
      </w:pPr>
    </w:p>
    <w:p w:rsidR="005219E2" w:rsidRPr="005219E2" w:rsidRDefault="007E0D3D" w:rsidP="005219E2">
      <w:pPr>
        <w:widowControl w:val="0"/>
        <w:autoSpaceDE w:val="0"/>
        <w:spacing w:after="0" w:line="240" w:lineRule="auto"/>
        <w:rPr>
          <w:rFonts w:ascii="Consolas" w:eastAsia="Times New Roman" w:hAnsi="Consolas" w:cs="Times New Roman"/>
          <w:sz w:val="24"/>
          <w:szCs w:val="24"/>
          <w:lang w:eastAsia="ru-RU"/>
        </w:rPr>
      </w:pPr>
      <w:r w:rsidRPr="007E0D3D">
        <w:rPr>
          <w:rFonts w:ascii="Times New Roman" w:eastAsia="Times New Roman" w:hAnsi="Times New Roman" w:cs="Times New Roman"/>
          <w:noProof/>
          <w:sz w:val="24"/>
          <w:szCs w:val="24"/>
          <w:lang w:eastAsia="ru-RU"/>
        </w:rPr>
        <w:pict>
          <v:shape id="Поле 8" o:spid="_x0000_s1030" type="#_x0000_t202" style="position:absolute;margin-left:125.6pt;margin-top:11pt;width:229.65pt;height:24.9pt;z-index:2516746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" strokeweight=".5pt">
            <v:textbox inset="7.45pt,3.85pt,7.45pt,3.85pt">
              <w:txbxContent>
                <w:p w:rsidR="00446666" w:rsidRPr="000A32C0" w:rsidRDefault="00446666" w:rsidP="005219E2">
                  <w:pPr>
                    <w:jc w:val="center"/>
                    <w:rPr>
                      <w:rFonts w:ascii="Times New Roman" w:hAnsi="Times New Roman" w:cs="Times New Roman"/>
                    </w:rPr>
                  </w:pPr>
                  <w:r w:rsidRPr="000A32C0">
                    <w:rPr>
                      <w:rFonts w:ascii="Times New Roman" w:eastAsia="Arial Unicode MS" w:hAnsi="Times New Roman" w:cs="Times New Roman"/>
                    </w:rPr>
                    <w:t>Рассмотрение</w:t>
                  </w:r>
                  <w:r w:rsidRPr="000A32C0">
                    <w:rPr>
                      <w:rFonts w:ascii="Times New Roman" w:hAnsi="Times New Roman" w:cs="Times New Roman"/>
                    </w:rPr>
                    <w:t xml:space="preserve"> заявления</w:t>
                  </w:r>
                </w:p>
              </w:txbxContent>
            </v:textbox>
          </v:shape>
        </w:pict>
      </w:r>
    </w:p>
    <w:p w:rsidR="005219E2" w:rsidRPr="005219E2" w:rsidRDefault="007E0D3D" w:rsidP="005219E2">
      <w:pPr>
        <w:autoSpaceDE w:val="0"/>
        <w:spacing w:after="0" w:line="240" w:lineRule="auto"/>
        <w:jc w:val="right"/>
        <w:rPr>
          <w:rFonts w:ascii="Consolas" w:eastAsia="Times New Roman" w:hAnsi="Consolas" w:cs="Times New Roman"/>
          <w:sz w:val="24"/>
          <w:szCs w:val="24"/>
          <w:lang w:eastAsia="ru-RU"/>
        </w:rPr>
      </w:pPr>
      <w:r w:rsidRPr="007E0D3D">
        <w:rPr>
          <w:rFonts w:ascii="Times New Roman" w:eastAsia="Times New Roman" w:hAnsi="Times New Roman" w:cs="Times New Roman"/>
          <w:noProof/>
          <w:sz w:val="24"/>
          <w:szCs w:val="24"/>
          <w:lang w:eastAsia="ru-RU"/>
        </w:rPr>
        <w:pict>
          <v:shape id="Прямая со стрелкой 6" o:spid="_x0000_s1037" type="#_x0000_t32" style="position:absolute;left:0;text-align:left;margin-left:100.2pt;margin-top:21.8pt;width:101.85pt;height:35.15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" strokeweight=".26mm">
            <v:stroke endarrow="block" joinstyle="miter"/>
          </v:shape>
        </w:pict>
      </w:r>
      <w:r w:rsidRPr="007E0D3D">
        <w:rPr>
          <w:rFonts w:ascii="Times New Roman" w:eastAsia="Times New Roman" w:hAnsi="Times New Roman" w:cs="Times New Roman"/>
          <w:noProof/>
          <w:sz w:val="24"/>
          <w:szCs w:val="24"/>
          <w:lang w:eastAsia="ru-RU"/>
        </w:rPr>
        <w:pict>
          <v:shape id="Прямая со стрелкой 5" o:spid="_x0000_s1036" type="#_x0000_t32" style="position:absolute;left:0;text-align:left;margin-left:259.65pt;margin-top:21.8pt;width:100.65pt;height:31.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" strokeweight=".26mm">
            <v:stroke endarrow="block" joinstyle="miter"/>
          </v:shape>
        </w:pict>
      </w:r>
      <w:r w:rsidRPr="007E0D3D">
        <w:rPr>
          <w:rFonts w:ascii="Times New Roman" w:eastAsia="Times New Roman" w:hAnsi="Times New Roman" w:cs="Times New Roman"/>
          <w:noProof/>
          <w:sz w:val="24"/>
          <w:szCs w:val="24"/>
          <w:lang w:eastAsia="ru-RU"/>
        </w:rPr>
        <w:pict>
          <v:shape id="Поле 4" o:spid="_x0000_s1032" type="#_x0000_t202" style="position:absolute;left:0;text-align:left;margin-left:298.9pt;margin-top:53.1pt;width:205.65pt;height:44.4pt;z-index:2516736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" strokeweight=".5pt">
            <v:textbox style="mso-next-textbox:#Поле 4" inset="7.45pt,3.85pt,7.45pt,3.85pt">
              <w:txbxContent>
                <w:p w:rsidR="00446666" w:rsidRPr="000A32C0" w:rsidRDefault="00446666" w:rsidP="005219E2">
                  <w:pPr>
                    <w:jc w:val="center"/>
                    <w:rPr>
                      <w:rFonts w:ascii="Times New Roman" w:hAnsi="Times New Roman" w:cs="Times New Roman"/>
                    </w:rPr>
                  </w:pPr>
                  <w:r w:rsidRPr="000A32C0">
                    <w:rPr>
                      <w:rFonts w:ascii="Times New Roman" w:hAnsi="Times New Roman" w:cs="Times New Roman"/>
                    </w:rPr>
                    <w:t>Письменный мотивированный отказ в предоставлении услуги</w:t>
                  </w:r>
                </w:p>
              </w:txbxContent>
            </v:textbox>
          </v:shape>
        </w:pict>
      </w:r>
    </w:p>
    <w:p w:rsidR="005219E2" w:rsidRPr="005219E2" w:rsidRDefault="005219E2" w:rsidP="005219E2">
      <w:pPr>
        <w:autoSpaceDE w:val="0"/>
        <w:spacing w:after="0" w:line="240" w:lineRule="auto"/>
        <w:ind w:firstLine="709"/>
        <w:jc w:val="right"/>
        <w:rPr>
          <w:rFonts w:ascii="Times New Roman" w:eastAsia="Times New Roman" w:hAnsi="Times New Roman" w:cs="Times New Roman"/>
          <w:sz w:val="24"/>
          <w:szCs w:val="24"/>
          <w:lang w:eastAsia="ru-RU"/>
        </w:rPr>
      </w:pPr>
    </w:p>
    <w:p w:rsidR="005219E2" w:rsidRPr="005219E2" w:rsidRDefault="005219E2" w:rsidP="005219E2">
      <w:pPr>
        <w:autoSpaceDE w:val="0"/>
        <w:spacing w:after="0" w:line="240" w:lineRule="auto"/>
        <w:ind w:firstLine="851"/>
        <w:jc w:val="right"/>
        <w:rPr>
          <w:rFonts w:ascii="Times New Roman" w:eastAsia="Times New Roman" w:hAnsi="Times New Roman" w:cs="Times New Roman"/>
          <w:sz w:val="24"/>
          <w:szCs w:val="24"/>
          <w:lang w:eastAsia="ru-RU"/>
        </w:rPr>
      </w:pPr>
    </w:p>
    <w:p w:rsidR="005219E2" w:rsidRPr="005219E2" w:rsidRDefault="005219E2" w:rsidP="005219E2">
      <w:pPr>
        <w:spacing w:after="0" w:line="240" w:lineRule="auto"/>
        <w:rPr>
          <w:rFonts w:ascii="Times New Roman" w:eastAsia="Times New Roman" w:hAnsi="Times New Roman" w:cs="Times New Roman"/>
          <w:sz w:val="24"/>
          <w:szCs w:val="24"/>
          <w:lang w:eastAsia="ru-RU"/>
        </w:rPr>
      </w:pPr>
    </w:p>
    <w:p w:rsidR="005219E2" w:rsidRPr="005219E2" w:rsidRDefault="007E0D3D" w:rsidP="005219E2">
      <w:pPr>
        <w:autoSpaceDE w:val="0"/>
        <w:spacing w:after="0" w:line="240" w:lineRule="auto"/>
        <w:ind w:firstLine="720"/>
        <w:jc w:val="right"/>
        <w:rPr>
          <w:rFonts w:ascii="Times New Roman" w:eastAsia="Times New Roman" w:hAnsi="Times New Roman" w:cs="Times New Roman"/>
          <w:sz w:val="24"/>
          <w:szCs w:val="28"/>
          <w:lang w:eastAsia="ru-RU"/>
        </w:rPr>
      </w:pPr>
      <w:r w:rsidRPr="007E0D3D">
        <w:rPr>
          <w:rFonts w:ascii="Times New Roman" w:eastAsia="Times New Roman" w:hAnsi="Times New Roman" w:cs="Times New Roman"/>
          <w:noProof/>
          <w:sz w:val="24"/>
          <w:szCs w:val="24"/>
          <w:lang w:eastAsia="ru-RU"/>
        </w:rPr>
        <w:pict>
          <v:shape id="Поле 7" o:spid="_x0000_s1031" type="#_x0000_t202" style="position:absolute;left:0;text-align:left;margin-left:-16.55pt;margin-top:1.5pt;width:229.65pt;height:51.45pt;z-index:2516705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" strokeweight=".5pt">
            <v:textbox inset="7.45pt,3.85pt,7.45pt,3.85pt">
              <w:txbxContent>
                <w:p w:rsidR="00446666" w:rsidRPr="00C02EA5" w:rsidRDefault="00446666" w:rsidP="005219E2">
                  <w:pPr>
                    <w:jc w:val="center"/>
                    <w:rPr>
                      <w:rFonts w:ascii="Times New Roman" w:hAnsi="Times New Roman" w:cs="Times New Roman"/>
                    </w:rPr>
                  </w:pPr>
                  <w:r w:rsidRPr="00C02EA5">
                    <w:rPr>
                      <w:rFonts w:ascii="Times New Roman" w:hAnsi="Times New Roman" w:cs="Times New Roman"/>
                    </w:rPr>
                    <w:t xml:space="preserve">Согласование предоставления земельного участка </w:t>
                  </w:r>
                </w:p>
                <w:p w:rsidR="00446666" w:rsidRDefault="00446666" w:rsidP="005219E2"/>
              </w:txbxContent>
            </v:textbox>
          </v:shape>
        </w:pict>
      </w:r>
    </w:p>
    <w:p w:rsidR="005219E2" w:rsidRPr="005219E2" w:rsidRDefault="005219E2" w:rsidP="005219E2">
      <w:pPr>
        <w:spacing w:after="0" w:line="240" w:lineRule="auto"/>
        <w:rPr>
          <w:rFonts w:ascii="Times New Roman" w:eastAsia="Times New Roman" w:hAnsi="Times New Roman" w:cs="Times New Roman"/>
          <w:sz w:val="24"/>
          <w:szCs w:val="28"/>
          <w:lang w:eastAsia="ru-RU"/>
        </w:rPr>
      </w:pPr>
    </w:p>
    <w:p w:rsidR="005219E2" w:rsidRPr="005219E2" w:rsidRDefault="005219E2" w:rsidP="005219E2">
      <w:pPr>
        <w:spacing w:after="0" w:line="240" w:lineRule="auto"/>
        <w:rPr>
          <w:rFonts w:ascii="Consolas" w:eastAsia="Times New Roman" w:hAnsi="Consolas" w:cs="Times New Roman"/>
          <w:sz w:val="24"/>
          <w:szCs w:val="28"/>
          <w:lang w:eastAsia="ru-RU"/>
        </w:rPr>
      </w:pPr>
    </w:p>
    <w:p w:rsidR="005219E2" w:rsidRPr="005219E2" w:rsidRDefault="007E0D3D" w:rsidP="005219E2">
      <w:pPr>
        <w:spacing w:after="0" w:line="240" w:lineRule="auto"/>
        <w:rPr>
          <w:rFonts w:ascii="Consolas" w:eastAsia="Times New Roman" w:hAnsi="Consolas" w:cs="Times New Roman"/>
          <w:sz w:val="24"/>
          <w:szCs w:val="28"/>
          <w:lang w:eastAsia="ru-RU"/>
        </w:rPr>
      </w:pPr>
      <w:r w:rsidRPr="007E0D3D">
        <w:rPr>
          <w:rFonts w:ascii="Times New Roman" w:eastAsia="Times New Roman" w:hAnsi="Times New Roman" w:cs="Times New Roman"/>
          <w:noProof/>
          <w:sz w:val="24"/>
          <w:szCs w:val="24"/>
          <w:lang w:eastAsia="ru-RU"/>
        </w:rPr>
        <w:pict>
          <v:shape id="Прямая со стрелкой 2" o:spid="_x0000_s1034" type="#_x0000_t32" style="position:absolute;margin-left:80pt;margin-top:29.65pt;width:36.85pt;height:0;rotation:9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" adj="-90943,-1,-90943" strokeweight=".26mm">
            <v:stroke endarrow="block" joinstyle="miter"/>
          </v:shape>
        </w:pict>
      </w:r>
      <w:r w:rsidRPr="007E0D3D">
        <w:rPr>
          <w:rFonts w:ascii="Times New Roman" w:eastAsia="Times New Roman" w:hAnsi="Times New Roman" w:cs="Times New Roman"/>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 o:spid="_x0000_s1035" type="#_x0000_t34" style="position:absolute;margin-left:378.25pt;margin-top:25.2pt;width:45.6pt;height:.05pt;rotation:90;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" adj=",205804800,-169247" strokeweight=".26mm">
            <v:stroke endarrow="block"/>
          </v:shape>
        </w:pict>
      </w:r>
    </w:p>
    <w:p w:rsidR="005219E2" w:rsidRPr="005219E2" w:rsidRDefault="005219E2" w:rsidP="005219E2">
      <w:pPr>
        <w:spacing w:after="0" w:line="240" w:lineRule="auto"/>
        <w:rPr>
          <w:rFonts w:ascii="Times New Roman" w:eastAsia="Times New Roman" w:hAnsi="Times New Roman" w:cs="Times New Roman"/>
          <w:sz w:val="24"/>
          <w:szCs w:val="28"/>
          <w:lang w:eastAsia="ru-RU"/>
        </w:rPr>
      </w:pPr>
    </w:p>
    <w:p w:rsidR="005219E2" w:rsidRPr="005219E2" w:rsidRDefault="005219E2" w:rsidP="005219E2">
      <w:pPr>
        <w:spacing w:after="0" w:line="240" w:lineRule="auto"/>
        <w:rPr>
          <w:rFonts w:ascii="Times New Roman" w:eastAsia="Times New Roman" w:hAnsi="Times New Roman" w:cs="Times New Roman"/>
          <w:sz w:val="24"/>
          <w:szCs w:val="28"/>
          <w:lang w:eastAsia="ru-RU"/>
        </w:rPr>
      </w:pPr>
    </w:p>
    <w:p w:rsidR="005219E2" w:rsidRPr="005219E2" w:rsidRDefault="007E0D3D" w:rsidP="005219E2">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noProof/>
          <w:sz w:val="24"/>
          <w:szCs w:val="28"/>
          <w:lang w:eastAsia="ru-RU"/>
        </w:rPr>
        <w:pict>
          <v:shape id="_x0000_s1045" type="#_x0000_t202" style="position:absolute;margin-left:-11.7pt;margin-top:6.4pt;width:224.8pt;height:85.5pt;z-index:251677696">
            <v:textbox>
              <w:txbxContent>
                <w:p w:rsidR="00446666" w:rsidRPr="000A32C0" w:rsidRDefault="00446666">
                  <w:pPr>
                    <w:rPr>
                      <w:rFonts w:ascii="Times New Roman" w:hAnsi="Times New Roman" w:cs="Times New Roman"/>
                    </w:rPr>
                  </w:pPr>
                  <w:r w:rsidRPr="000A32C0">
                    <w:rPr>
                      <w:rFonts w:ascii="Times New Roman" w:hAnsi="Times New Roman" w:cs="Times New Roman"/>
                      <w:color w:val="000000"/>
                    </w:rPr>
                    <w:t xml:space="preserve">Экспертиза и подписание проекта </w:t>
                  </w:r>
                  <w:r w:rsidRPr="000A32C0">
                    <w:rPr>
                      <w:rFonts w:ascii="Times New Roman" w:hAnsi="Times New Roman" w:cs="Times New Roman"/>
                    </w:rPr>
                    <w:t>решения о предварительном согласовании предоставления земельного участка или проекта решения об отказе в предоставлении земельного участка</w:t>
                  </w:r>
                </w:p>
              </w:txbxContent>
            </v:textbox>
          </v:shape>
        </w:pict>
      </w:r>
      <w:r>
        <w:rPr>
          <w:rFonts w:ascii="Times New Roman" w:eastAsia="Times New Roman" w:hAnsi="Times New Roman" w:cs="Times New Roman"/>
          <w:noProof/>
          <w:sz w:val="24"/>
          <w:szCs w:val="28"/>
          <w:lang w:eastAsia="ru-RU"/>
        </w:rPr>
        <w:pict>
          <v:shape id="_x0000_s1044" type="#_x0000_t202" style="position:absolute;margin-left:298.9pt;margin-top:6.4pt;width:207pt;height:52.5pt;z-index:251676672">
            <v:textbox>
              <w:txbxContent>
                <w:p w:rsidR="00446666" w:rsidRPr="000A32C0" w:rsidRDefault="00446666" w:rsidP="000A32C0">
                  <w:pPr>
                    <w:jc w:val="center"/>
                    <w:rPr>
                      <w:rFonts w:ascii="Times New Roman" w:hAnsi="Times New Roman" w:cs="Times New Roman"/>
                    </w:rPr>
                  </w:pPr>
                  <w:r w:rsidRPr="000A32C0">
                    <w:rPr>
                      <w:rFonts w:ascii="Times New Roman" w:hAnsi="Times New Roman" w:cs="Times New Roman"/>
                      <w:color w:val="000000"/>
                    </w:rPr>
                    <w:t xml:space="preserve">Подписание уведомления главой Администрации </w:t>
                  </w:r>
                  <w:r>
                    <w:rPr>
                      <w:rFonts w:ascii="Times New Roman" w:hAnsi="Times New Roman" w:cs="Times New Roman"/>
                      <w:color w:val="000000"/>
                    </w:rPr>
                    <w:t>Ермаков</w:t>
                  </w:r>
                  <w:r w:rsidRPr="000A32C0">
                    <w:rPr>
                      <w:rFonts w:ascii="Times New Roman" w:hAnsi="Times New Roman" w:cs="Times New Roman"/>
                      <w:color w:val="000000"/>
                    </w:rPr>
                    <w:t xml:space="preserve">ского сельского поселения </w:t>
                  </w:r>
                </w:p>
                <w:p w:rsidR="00446666" w:rsidRDefault="00446666"/>
              </w:txbxContent>
            </v:textbox>
          </v:shape>
        </w:pict>
      </w:r>
    </w:p>
    <w:p w:rsidR="005219E2" w:rsidRPr="005219E2" w:rsidRDefault="005219E2" w:rsidP="005219E2">
      <w:pPr>
        <w:spacing w:after="0" w:line="240" w:lineRule="auto"/>
        <w:rPr>
          <w:rFonts w:ascii="Times New Roman" w:eastAsia="Times New Roman" w:hAnsi="Times New Roman" w:cs="Times New Roman"/>
          <w:sz w:val="24"/>
          <w:szCs w:val="28"/>
          <w:lang w:eastAsia="ru-RU"/>
        </w:rPr>
      </w:pPr>
    </w:p>
    <w:p w:rsidR="005219E2" w:rsidRPr="005219E2" w:rsidRDefault="005219E2" w:rsidP="005219E2">
      <w:pPr>
        <w:spacing w:after="0" w:line="240" w:lineRule="auto"/>
        <w:rPr>
          <w:rFonts w:ascii="Times New Roman" w:eastAsia="Times New Roman" w:hAnsi="Times New Roman" w:cs="Times New Roman"/>
          <w:sz w:val="24"/>
          <w:szCs w:val="28"/>
          <w:lang w:eastAsia="ru-RU"/>
        </w:rPr>
      </w:pPr>
    </w:p>
    <w:p w:rsidR="005219E2" w:rsidRPr="005219E2" w:rsidRDefault="005219E2" w:rsidP="005219E2">
      <w:pPr>
        <w:spacing w:after="0" w:line="240" w:lineRule="auto"/>
        <w:rPr>
          <w:rFonts w:ascii="Times New Roman" w:eastAsia="Times New Roman" w:hAnsi="Times New Roman" w:cs="Times New Roman"/>
          <w:sz w:val="24"/>
          <w:szCs w:val="28"/>
          <w:lang w:eastAsia="ru-RU"/>
        </w:rPr>
      </w:pPr>
    </w:p>
    <w:p w:rsidR="005219E2" w:rsidRPr="005219E2" w:rsidRDefault="007E0D3D" w:rsidP="005219E2">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noProof/>
          <w:sz w:val="24"/>
          <w:szCs w:val="28"/>
          <w:lang w:eastAsia="ru-RU"/>
        </w:rPr>
        <w:pict>
          <v:shape id="_x0000_s1047" type="#_x0000_t34" style="position:absolute;margin-left:375.2pt;margin-top:29.55pt;width:51.75pt;height:.05pt;rotation:9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" adj="10790,-248184000,-191082" strokeweight=".26mm">
            <v:stroke endarrow="block"/>
          </v:shape>
        </w:pict>
      </w:r>
    </w:p>
    <w:p w:rsidR="005219E2" w:rsidRPr="005219E2" w:rsidRDefault="005219E2" w:rsidP="005219E2">
      <w:pPr>
        <w:spacing w:after="0" w:line="240" w:lineRule="auto"/>
        <w:rPr>
          <w:rFonts w:ascii="Times New Roman" w:eastAsia="Times New Roman" w:hAnsi="Times New Roman" w:cs="Times New Roman"/>
          <w:sz w:val="24"/>
          <w:szCs w:val="28"/>
          <w:lang w:eastAsia="ru-RU"/>
        </w:rPr>
      </w:pPr>
    </w:p>
    <w:p w:rsidR="005219E2" w:rsidRPr="005219E2" w:rsidRDefault="007E0D3D" w:rsidP="005219E2">
      <w:pPr>
        <w:tabs>
          <w:tab w:val="left" w:pos="1890"/>
        </w:tabs>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noProof/>
          <w:sz w:val="24"/>
          <w:szCs w:val="28"/>
          <w:lang w:eastAsia="ru-RU"/>
        </w:rPr>
        <w:pict>
          <v:shape id="_x0000_s1046" type="#_x0000_t34" style="position:absolute;margin-left:76.45pt;margin-top:18.45pt;width:18.75pt;height:.05pt;rotation:9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" adj="10771,-262440000,-164218" strokeweight=".26mm">
            <v:stroke endarrow="block"/>
          </v:shape>
        </w:pict>
      </w:r>
      <w:r w:rsidR="005219E2" w:rsidRPr="005219E2">
        <w:rPr>
          <w:rFonts w:ascii="Times New Roman" w:eastAsia="Times New Roman" w:hAnsi="Times New Roman" w:cs="Times New Roman"/>
          <w:sz w:val="24"/>
          <w:szCs w:val="28"/>
          <w:lang w:eastAsia="ru-RU"/>
        </w:rPr>
        <w:tab/>
      </w:r>
    </w:p>
    <w:p w:rsidR="005219E2" w:rsidRPr="005219E2" w:rsidRDefault="005219E2" w:rsidP="005219E2">
      <w:pPr>
        <w:tabs>
          <w:tab w:val="left" w:pos="1890"/>
        </w:tabs>
        <w:spacing w:after="0" w:line="240" w:lineRule="auto"/>
        <w:rPr>
          <w:rFonts w:ascii="Times New Roman" w:eastAsia="Times New Roman" w:hAnsi="Times New Roman" w:cs="Times New Roman"/>
          <w:sz w:val="24"/>
          <w:szCs w:val="24"/>
          <w:lang w:eastAsia="ru-RU"/>
        </w:rPr>
      </w:pPr>
    </w:p>
    <w:p w:rsidR="005219E2" w:rsidRPr="005219E2" w:rsidRDefault="007E0D3D" w:rsidP="005219E2">
      <w:pPr>
        <w:spacing w:after="0" w:line="240" w:lineRule="auto"/>
        <w:jc w:val="both"/>
        <w:rPr>
          <w:rFonts w:ascii="Times New Roman" w:eastAsia="Times New Roman" w:hAnsi="Times New Roman" w:cs="Times New Roman"/>
          <w:sz w:val="28"/>
          <w:szCs w:val="28"/>
          <w:lang w:eastAsia="ru-RU"/>
        </w:rPr>
      </w:pPr>
      <w:r w:rsidRPr="007E0D3D">
        <w:rPr>
          <w:rFonts w:ascii="Times New Roman" w:eastAsia="Times New Roman" w:hAnsi="Times New Roman" w:cs="Times New Roman"/>
          <w:noProof/>
          <w:sz w:val="24"/>
          <w:szCs w:val="24"/>
          <w:lang w:eastAsia="ru-RU"/>
        </w:rPr>
        <w:pict>
          <v:shape id="Поле 1" o:spid="_x0000_s1033" type="#_x0000_t202" style="position:absolute;left:0;text-align:left;margin-left:-5.7pt;margin-top:.25pt;width:504.55pt;height:23.4pt;z-index:2516695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" strokeweight=".5pt">
            <v:textbox inset="7.45pt,3.85pt,7.45pt,3.85pt">
              <w:txbxContent>
                <w:p w:rsidR="00446666" w:rsidRPr="000A32C0" w:rsidRDefault="00446666" w:rsidP="000A32C0">
                  <w:pPr>
                    <w:jc w:val="center"/>
                    <w:rPr>
                      <w:rFonts w:ascii="Times New Roman" w:hAnsi="Times New Roman" w:cs="Times New Roman"/>
                    </w:rPr>
                  </w:pPr>
                  <w:r w:rsidRPr="000A32C0">
                    <w:rPr>
                      <w:rFonts w:ascii="Times New Roman" w:hAnsi="Times New Roman" w:cs="Times New Roman"/>
                    </w:rPr>
                    <w:t>Регистрация результата рассмотрения представленных заявителем документов</w:t>
                  </w:r>
                </w:p>
              </w:txbxContent>
            </v:textbox>
          </v:shape>
        </w:pict>
      </w:r>
    </w:p>
    <w:p w:rsidR="005219E2" w:rsidRPr="005219E2" w:rsidRDefault="007E0D3D" w:rsidP="005219E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49" type="#_x0000_t32" style="position:absolute;left:0;text-align:left;margin-left:64.65pt;margin-top:23.6pt;width:32.05pt;height:0;rotation:9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" adj="-92600,-1,-92600" strokeweight=".26mm">
            <v:stroke endarrow="block" joinstyle="miter"/>
          </v:shape>
        </w:pict>
      </w:r>
      <w:r>
        <w:rPr>
          <w:rFonts w:ascii="Times New Roman" w:eastAsia="Times New Roman" w:hAnsi="Times New Roman" w:cs="Times New Roman"/>
          <w:noProof/>
          <w:sz w:val="28"/>
          <w:szCs w:val="28"/>
          <w:lang w:eastAsia="ru-RU"/>
        </w:rPr>
        <w:pict>
          <v:shape id="_x0000_s1050" type="#_x0000_t32" style="position:absolute;left:0;text-align:left;margin-left:385.1pt;margin-top:23.6pt;width:32.05pt;height:0;rotation:9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" adj="-308567,-1,-308567" strokeweight=".26mm">
            <v:stroke endarrow="block" joinstyle="miter"/>
          </v:shape>
        </w:pict>
      </w:r>
    </w:p>
    <w:p w:rsidR="005219E2" w:rsidRPr="005219E2" w:rsidRDefault="005219E2" w:rsidP="005219E2">
      <w:pPr>
        <w:spacing w:after="0" w:line="240" w:lineRule="auto"/>
        <w:jc w:val="both"/>
        <w:rPr>
          <w:rFonts w:ascii="Times New Roman" w:eastAsia="Times New Roman" w:hAnsi="Times New Roman" w:cs="Times New Roman"/>
          <w:sz w:val="28"/>
          <w:szCs w:val="28"/>
          <w:lang w:eastAsia="ru-RU"/>
        </w:rPr>
      </w:pPr>
    </w:p>
    <w:p w:rsidR="005219E2" w:rsidRPr="005219E2" w:rsidRDefault="007E0D3D" w:rsidP="005219E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48" type="#_x0000_t202" style="position:absolute;left:0;text-align:left;margin-left:-5.7pt;margin-top:7.4pt;width:504.55pt;height:27.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" strokeweight=".5pt">
            <v:textbox>
              <w:txbxContent>
                <w:p w:rsidR="00446666" w:rsidRPr="000A32C0" w:rsidRDefault="00446666" w:rsidP="000A32C0">
                  <w:pPr>
                    <w:jc w:val="center"/>
                    <w:rPr>
                      <w:rFonts w:ascii="Times New Roman" w:hAnsi="Times New Roman" w:cs="Times New Roman"/>
                    </w:rPr>
                  </w:pPr>
                  <w:r w:rsidRPr="000A32C0">
                    <w:rPr>
                      <w:rFonts w:ascii="Times New Roman" w:hAnsi="Times New Roman" w:cs="Times New Roman"/>
                    </w:rPr>
                    <w:t xml:space="preserve">Выдача или направление заявителю (его представителю) результата рассмотрения заявления </w:t>
                  </w:r>
                </w:p>
              </w:txbxContent>
            </v:textbox>
          </v:shape>
        </w:pict>
      </w:r>
    </w:p>
    <w:p w:rsidR="005219E2" w:rsidRPr="005219E2" w:rsidRDefault="005219E2" w:rsidP="005219E2">
      <w:pPr>
        <w:spacing w:after="0" w:line="240" w:lineRule="auto"/>
        <w:jc w:val="both"/>
        <w:rPr>
          <w:rFonts w:ascii="Times New Roman" w:eastAsia="Times New Roman" w:hAnsi="Times New Roman" w:cs="Times New Roman"/>
          <w:sz w:val="28"/>
          <w:szCs w:val="28"/>
          <w:lang w:eastAsia="ru-RU"/>
        </w:rPr>
      </w:pPr>
    </w:p>
    <w:p w:rsidR="005219E2" w:rsidRPr="005219E2" w:rsidRDefault="005219E2" w:rsidP="005219E2">
      <w:pPr>
        <w:spacing w:after="0" w:line="240" w:lineRule="auto"/>
        <w:jc w:val="both"/>
        <w:rPr>
          <w:rFonts w:ascii="Times New Roman" w:eastAsia="Times New Roman" w:hAnsi="Times New Roman" w:cs="Times New Roman"/>
          <w:sz w:val="28"/>
          <w:szCs w:val="28"/>
          <w:lang w:eastAsia="ru-RU"/>
        </w:rPr>
      </w:pPr>
    </w:p>
    <w:p w:rsidR="005219E2" w:rsidRPr="005219E2" w:rsidRDefault="005219E2" w:rsidP="005219E2">
      <w:pPr>
        <w:spacing w:after="0" w:line="240" w:lineRule="auto"/>
        <w:jc w:val="both"/>
        <w:rPr>
          <w:rFonts w:ascii="Times New Roman" w:eastAsia="Times New Roman" w:hAnsi="Times New Roman" w:cs="Times New Roman"/>
          <w:sz w:val="28"/>
          <w:szCs w:val="28"/>
          <w:lang w:eastAsia="ru-RU"/>
        </w:rPr>
      </w:pPr>
    </w:p>
    <w:p w:rsidR="005219E2" w:rsidRPr="005219E2" w:rsidRDefault="005219E2" w:rsidP="005219E2">
      <w:pPr>
        <w:spacing w:after="0" w:line="240" w:lineRule="auto"/>
        <w:jc w:val="both"/>
        <w:rPr>
          <w:rFonts w:ascii="Times New Roman" w:eastAsia="Times New Roman" w:hAnsi="Times New Roman" w:cs="Times New Roman"/>
          <w:sz w:val="28"/>
          <w:szCs w:val="28"/>
          <w:lang w:eastAsia="ru-RU"/>
        </w:rPr>
      </w:pPr>
    </w:p>
    <w:p w:rsidR="005219E2" w:rsidRPr="005219E2" w:rsidRDefault="005219E2" w:rsidP="005219E2">
      <w:pPr>
        <w:spacing w:after="0" w:line="240" w:lineRule="auto"/>
        <w:jc w:val="both"/>
        <w:rPr>
          <w:rFonts w:ascii="Times New Roman" w:eastAsia="Times New Roman" w:hAnsi="Times New Roman" w:cs="Times New Roman"/>
          <w:sz w:val="28"/>
          <w:szCs w:val="28"/>
          <w:lang w:eastAsia="ru-RU"/>
        </w:rPr>
      </w:pPr>
    </w:p>
    <w:p w:rsidR="005219E2" w:rsidRPr="005219E2" w:rsidRDefault="005219E2" w:rsidP="005219E2">
      <w:pPr>
        <w:spacing w:after="0" w:line="240" w:lineRule="auto"/>
        <w:jc w:val="both"/>
        <w:rPr>
          <w:rFonts w:ascii="Times New Roman" w:eastAsia="Times New Roman" w:hAnsi="Times New Roman" w:cs="Times New Roman"/>
          <w:sz w:val="28"/>
          <w:szCs w:val="28"/>
          <w:lang w:eastAsia="ru-RU"/>
        </w:rPr>
      </w:pPr>
    </w:p>
    <w:p w:rsidR="005219E2" w:rsidRPr="005219E2" w:rsidRDefault="005219E2" w:rsidP="005219E2">
      <w:pPr>
        <w:spacing w:after="0" w:line="240" w:lineRule="auto"/>
        <w:jc w:val="both"/>
        <w:rPr>
          <w:rFonts w:ascii="Times New Roman" w:eastAsia="Times New Roman" w:hAnsi="Times New Roman" w:cs="Times New Roman"/>
          <w:sz w:val="28"/>
          <w:szCs w:val="28"/>
          <w:lang w:eastAsia="ru-RU"/>
        </w:rPr>
      </w:pPr>
    </w:p>
    <w:p w:rsidR="009652EC" w:rsidRDefault="009652EC"/>
    <w:sectPr w:rsidR="009652EC" w:rsidSect="00C02EA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F6276AC"/>
    <w:multiLevelType w:val="multilevel"/>
    <w:tmpl w:val="07AE10E6"/>
    <w:lvl w:ilvl="0">
      <w:start w:val="1"/>
      <w:numFmt w:val="decimal"/>
      <w:lvlText w:val="%1."/>
      <w:lvlJc w:val="left"/>
      <w:pPr>
        <w:ind w:left="876" w:hanging="450"/>
      </w:pPr>
      <w:rPr>
        <w:rFonts w:hint="default"/>
      </w:rPr>
    </w:lvl>
    <w:lvl w:ilvl="1">
      <w:start w:val="3"/>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5">
    <w:nsid w:val="36E37120"/>
    <w:multiLevelType w:val="hybridMultilevel"/>
    <w:tmpl w:val="C6706516"/>
    <w:lvl w:ilvl="0" w:tplc="58D42412">
      <w:start w:val="4"/>
      <w:numFmt w:val="decimal"/>
      <w:lvlText w:val="%1."/>
      <w:lvlJc w:val="left"/>
      <w:pPr>
        <w:ind w:left="786" w:hanging="360"/>
      </w:pPr>
      <w:rPr>
        <w:rFonts w:hint="default"/>
        <w:b/>
        <w:u w:val="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95521A0"/>
    <w:multiLevelType w:val="multilevel"/>
    <w:tmpl w:val="4BDE1206"/>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nsid w:val="76573C80"/>
    <w:multiLevelType w:val="multilevel"/>
    <w:tmpl w:val="8682C09E"/>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787E47BD"/>
    <w:multiLevelType w:val="multilevel"/>
    <w:tmpl w:val="A650F818"/>
    <w:lvl w:ilvl="0">
      <w:start w:val="1"/>
      <w:numFmt w:val="decimal"/>
      <w:lvlText w:val="%1."/>
      <w:lvlJc w:val="left"/>
      <w:pPr>
        <w:ind w:left="450" w:hanging="45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9">
    <w:nsid w:val="7BBE00DC"/>
    <w:multiLevelType w:val="multilevel"/>
    <w:tmpl w:val="44AE51FE"/>
    <w:lvl w:ilvl="0">
      <w:start w:val="1"/>
      <w:numFmt w:val="decimal"/>
      <w:lvlText w:val="%1"/>
      <w:lvlJc w:val="left"/>
      <w:pPr>
        <w:ind w:left="375" w:hanging="375"/>
      </w:pPr>
      <w:rPr>
        <w:rFonts w:hint="default"/>
      </w:rPr>
    </w:lvl>
    <w:lvl w:ilvl="1">
      <w:start w:val="2"/>
      <w:numFmt w:val="decimal"/>
      <w:lvlText w:val="%1.%2"/>
      <w:lvlJc w:val="left"/>
      <w:pPr>
        <w:ind w:left="900" w:hanging="37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9"/>
  </w:num>
  <w:num w:numId="8">
    <w:abstractNumId w:val="8"/>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6400"/>
    <w:rsid w:val="00027AF7"/>
    <w:rsid w:val="00064669"/>
    <w:rsid w:val="000A32C0"/>
    <w:rsid w:val="00101605"/>
    <w:rsid w:val="001105A0"/>
    <w:rsid w:val="00111400"/>
    <w:rsid w:val="00144536"/>
    <w:rsid w:val="001622CF"/>
    <w:rsid w:val="00170F4C"/>
    <w:rsid w:val="001E63D2"/>
    <w:rsid w:val="00240BDB"/>
    <w:rsid w:val="00262664"/>
    <w:rsid w:val="003A085E"/>
    <w:rsid w:val="00432BB2"/>
    <w:rsid w:val="00446666"/>
    <w:rsid w:val="00483EC7"/>
    <w:rsid w:val="004E3B53"/>
    <w:rsid w:val="005219E2"/>
    <w:rsid w:val="005850C9"/>
    <w:rsid w:val="005C7F97"/>
    <w:rsid w:val="00774D82"/>
    <w:rsid w:val="007E0D3D"/>
    <w:rsid w:val="007F4331"/>
    <w:rsid w:val="00855CC0"/>
    <w:rsid w:val="0095723F"/>
    <w:rsid w:val="009636F1"/>
    <w:rsid w:val="009652EC"/>
    <w:rsid w:val="00973282"/>
    <w:rsid w:val="009A3617"/>
    <w:rsid w:val="009E08C4"/>
    <w:rsid w:val="009E125A"/>
    <w:rsid w:val="009F0E14"/>
    <w:rsid w:val="00A318D2"/>
    <w:rsid w:val="00AE30EE"/>
    <w:rsid w:val="00B77261"/>
    <w:rsid w:val="00B86229"/>
    <w:rsid w:val="00C02EA5"/>
    <w:rsid w:val="00C07DF6"/>
    <w:rsid w:val="00C4524D"/>
    <w:rsid w:val="00C72A25"/>
    <w:rsid w:val="00CA6400"/>
    <w:rsid w:val="00D005B9"/>
    <w:rsid w:val="00D95337"/>
    <w:rsid w:val="00DC5EB7"/>
    <w:rsid w:val="00E335D3"/>
    <w:rsid w:val="00E57B20"/>
    <w:rsid w:val="00EB563E"/>
    <w:rsid w:val="00EF59E3"/>
    <w:rsid w:val="00F075A5"/>
    <w:rsid w:val="00FB72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4" type="connector" idref="#Прямая со стрелкой 13"/>
        <o:r id="V:Rule15" type="connector" idref="#Прямая со стрелкой 6"/>
        <o:r id="V:Rule16" type="connector" idref="#_x0000_s1049"/>
        <o:r id="V:Rule17" type="connector" idref="#Прямая со стрелкой 3"/>
        <o:r id="V:Rule18" type="connector" idref="#Прямая со стрелкой 2"/>
        <o:r id="V:Rule19" type="connector" idref="#Прямая со стрелкой 10"/>
        <o:r id="V:Rule20" type="connector" idref="#_x0000_s1046"/>
        <o:r id="V:Rule21" type="connector" idref="#_x0000_s1050"/>
        <o:r id="V:Rule22" type="connector" idref="#Прямая со стрелкой 5"/>
        <o:r id="V:Rule23" type="connector" idref="#_x0000_s1047"/>
        <o:r id="V:Rule24" type="connector" idref="#Прямая со стрелкой 9"/>
        <o:r id="V:Rule25" type="connector" idref="#Прямая со стрелкой 14"/>
        <o:r id="V:Rule26" type="connector" idref="#Прямая со стрелкой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0C9"/>
  </w:style>
  <w:style w:type="paragraph" w:styleId="2">
    <w:name w:val="heading 2"/>
    <w:basedOn w:val="a"/>
    <w:next w:val="a"/>
    <w:link w:val="20"/>
    <w:semiHidden/>
    <w:unhideWhenUsed/>
    <w:qFormat/>
    <w:rsid w:val="009636F1"/>
    <w:pPr>
      <w:keepNext/>
      <w:numPr>
        <w:ilvl w:val="1"/>
        <w:numId w:val="4"/>
      </w:numPr>
      <w:spacing w:after="0" w:line="240" w:lineRule="auto"/>
      <w:ind w:left="142" w:right="5811"/>
      <w:outlineLvl w:val="1"/>
    </w:pPr>
    <w:rPr>
      <w:rFonts w:ascii="Times New Roman" w:eastAsia="Times New Roman" w:hAnsi="Times New Roman" w:cs="Times New Roman"/>
      <w:kern w:val="2"/>
      <w:sz w:val="24"/>
      <w:szCs w:val="20"/>
      <w:lang w:eastAsia="ar-SA"/>
    </w:rPr>
  </w:style>
  <w:style w:type="paragraph" w:styleId="3">
    <w:name w:val="heading 3"/>
    <w:basedOn w:val="a"/>
    <w:next w:val="a"/>
    <w:link w:val="30"/>
    <w:semiHidden/>
    <w:unhideWhenUsed/>
    <w:qFormat/>
    <w:rsid w:val="009636F1"/>
    <w:pPr>
      <w:keepNext/>
      <w:numPr>
        <w:ilvl w:val="2"/>
        <w:numId w:val="4"/>
      </w:numPr>
      <w:spacing w:after="0" w:line="240" w:lineRule="auto"/>
      <w:jc w:val="center"/>
      <w:outlineLvl w:val="2"/>
    </w:pPr>
    <w:rPr>
      <w:rFonts w:ascii="Times New Roman" w:eastAsia="Times New Roman" w:hAnsi="Times New Roman" w:cs="Times New Roman"/>
      <w:kern w:val="2"/>
      <w:sz w:val="24"/>
      <w:szCs w:val="20"/>
      <w:lang w:eastAsia="ar-SA"/>
    </w:rPr>
  </w:style>
  <w:style w:type="paragraph" w:styleId="7">
    <w:name w:val="heading 7"/>
    <w:basedOn w:val="a"/>
    <w:next w:val="a"/>
    <w:link w:val="70"/>
    <w:uiPriority w:val="9"/>
    <w:semiHidden/>
    <w:unhideWhenUsed/>
    <w:qFormat/>
    <w:rsid w:val="009636F1"/>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636F1"/>
    <w:rPr>
      <w:rFonts w:ascii="Times New Roman" w:eastAsia="Times New Roman" w:hAnsi="Times New Roman" w:cs="Times New Roman"/>
      <w:kern w:val="2"/>
      <w:sz w:val="24"/>
      <w:szCs w:val="20"/>
      <w:lang w:eastAsia="ar-SA"/>
    </w:rPr>
  </w:style>
  <w:style w:type="character" w:customStyle="1" w:styleId="30">
    <w:name w:val="Заголовок 3 Знак"/>
    <w:basedOn w:val="a0"/>
    <w:link w:val="3"/>
    <w:semiHidden/>
    <w:rsid w:val="009636F1"/>
    <w:rPr>
      <w:rFonts w:ascii="Times New Roman" w:eastAsia="Times New Roman" w:hAnsi="Times New Roman" w:cs="Times New Roman"/>
      <w:kern w:val="2"/>
      <w:sz w:val="24"/>
      <w:szCs w:val="20"/>
      <w:lang w:eastAsia="ar-SA"/>
    </w:rPr>
  </w:style>
  <w:style w:type="character" w:customStyle="1" w:styleId="70">
    <w:name w:val="Заголовок 7 Знак"/>
    <w:basedOn w:val="a0"/>
    <w:link w:val="7"/>
    <w:uiPriority w:val="9"/>
    <w:semiHidden/>
    <w:rsid w:val="009636F1"/>
    <w:rPr>
      <w:rFonts w:asciiTheme="majorHAnsi" w:eastAsiaTheme="majorEastAsia" w:hAnsiTheme="majorHAnsi" w:cstheme="majorBidi"/>
      <w:i/>
      <w:iCs/>
      <w:color w:val="404040" w:themeColor="text1" w:themeTint="BF"/>
      <w:sz w:val="20"/>
      <w:szCs w:val="20"/>
      <w:lang w:eastAsia="ru-RU"/>
    </w:rPr>
  </w:style>
  <w:style w:type="paragraph" w:styleId="a3">
    <w:name w:val="List Paragraph"/>
    <w:basedOn w:val="a"/>
    <w:uiPriority w:val="34"/>
    <w:qFormat/>
    <w:rsid w:val="0095723F"/>
    <w:pPr>
      <w:ind w:left="720"/>
      <w:contextualSpacing/>
    </w:pPr>
  </w:style>
  <w:style w:type="paragraph" w:customStyle="1" w:styleId="ConsPlusNonformat">
    <w:name w:val="ConsPlusNonformat"/>
    <w:rsid w:val="00B862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aliases w:val="Знак"/>
    <w:basedOn w:val="a"/>
    <w:link w:val="a5"/>
    <w:unhideWhenUsed/>
    <w:rsid w:val="00B86229"/>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aliases w:val="Знак Знак"/>
    <w:basedOn w:val="a0"/>
    <w:link w:val="a4"/>
    <w:rsid w:val="00B86229"/>
    <w:rPr>
      <w:rFonts w:ascii="Calibri" w:eastAsia="Calibri" w:hAnsi="Calibri" w:cs="Times New Roman"/>
    </w:rPr>
  </w:style>
  <w:style w:type="paragraph" w:customStyle="1" w:styleId="ConsNonformat">
    <w:name w:val="ConsNonformat"/>
    <w:rsid w:val="00B862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ody Text Indent"/>
    <w:basedOn w:val="a"/>
    <w:link w:val="a7"/>
    <w:unhideWhenUsed/>
    <w:rsid w:val="00B86229"/>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B86229"/>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466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466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4E9B3CD078380C8E3E185902F9352D02817FC0A95F86C595B102A2D8BF6AE832AC33945I0M0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6482</Words>
  <Characters>36953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www.PHILka.RU</cp:lastModifiedBy>
  <cp:revision>34</cp:revision>
  <dcterms:created xsi:type="dcterms:W3CDTF">2015-12-07T09:11:00Z</dcterms:created>
  <dcterms:modified xsi:type="dcterms:W3CDTF">2018-10-17T05:20:00Z</dcterms:modified>
</cp:coreProperties>
</file>