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39" w:rsidRPr="009F6D39" w:rsidRDefault="009F6D39" w:rsidP="009F6D39">
      <w:pPr>
        <w:pStyle w:val="a5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384F5C" w:rsidRPr="00384F5C" w:rsidRDefault="00384F5C" w:rsidP="00384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F5C">
        <w:rPr>
          <w:rFonts w:ascii="Times New Roman" w:eastAsia="Times New Roman" w:hAnsi="Times New Roman" w:cs="Times New Roman"/>
          <w:b/>
          <w:sz w:val="48"/>
          <w:szCs w:val="48"/>
        </w:rPr>
        <w:t xml:space="preserve">ПРОЕКТ                       </w:t>
      </w:r>
      <w:r w:rsidRPr="00384F5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EB1C27" wp14:editId="36A3FC0E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5C" w:rsidRPr="00384F5C" w:rsidRDefault="00384F5C" w:rsidP="0038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84F5C" w:rsidRPr="00384F5C" w:rsidRDefault="00384F5C" w:rsidP="00384F5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РОСТОВСКАЯ ОБЛАСТЬ ТАЦИНСКИЙ РАЙОН</w:t>
      </w:r>
    </w:p>
    <w:p w:rsidR="00384F5C" w:rsidRPr="00384F5C" w:rsidRDefault="00384F5C" w:rsidP="00384F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84F5C" w:rsidRPr="00384F5C" w:rsidRDefault="00384F5C" w:rsidP="00384F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384F5C" w:rsidRPr="00384F5C" w:rsidRDefault="00384F5C" w:rsidP="00384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F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 ЕРМАКОВСКОГО СЕЛЬСКОГО ПОСЕЛЕНИЯ  </w:t>
      </w:r>
    </w:p>
    <w:p w:rsidR="00384F5C" w:rsidRPr="00384F5C" w:rsidRDefault="00384F5C" w:rsidP="00384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84F5C" w:rsidRPr="00384F5C" w:rsidRDefault="00384F5C" w:rsidP="00384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84F5C" w:rsidRPr="00384F5C" w:rsidRDefault="00384F5C" w:rsidP="0038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4F5C" w:rsidRDefault="00384F5C" w:rsidP="0038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F5C">
        <w:rPr>
          <w:rFonts w:ascii="Times New Roman" w:eastAsia="Times New Roman" w:hAnsi="Times New Roman" w:cs="Times New Roman"/>
          <w:sz w:val="28"/>
          <w:szCs w:val="28"/>
        </w:rPr>
        <w:t>«___» _________  2015 год                   № __                               ст. Ермаковская</w:t>
      </w:r>
    </w:p>
    <w:p w:rsidR="00384F5C" w:rsidRPr="00384F5C" w:rsidRDefault="00384F5C" w:rsidP="0038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8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0"/>
        <w:gridCol w:w="5988"/>
        <w:gridCol w:w="3632"/>
      </w:tblGrid>
      <w:tr w:rsidR="00D006C4" w:rsidRPr="00670656" w:rsidTr="00FF70BD">
        <w:trPr>
          <w:trHeight w:val="1151"/>
        </w:trPr>
        <w:tc>
          <w:tcPr>
            <w:tcW w:w="250" w:type="dxa"/>
          </w:tcPr>
          <w:p w:rsidR="00D006C4" w:rsidRDefault="00D006C4" w:rsidP="00D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F5C" w:rsidRPr="00670656" w:rsidRDefault="00384F5C" w:rsidP="00D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D006C4" w:rsidRPr="00670656" w:rsidRDefault="00D006C4" w:rsidP="00FF7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Об  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отмене постановления Администрации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Ермаковского сельского поселения № 16 от 14.02.2013г. «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Об утверждени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и административного регламента 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Администрации Е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рмаковского сельского поселения 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предо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ставления муниципальной услуги 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«Утверждение схемы расположения земельного участка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(земельных участков) на кадастро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вом плане или кадастровой карте 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территории»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.</w:t>
            </w:r>
          </w:p>
          <w:p w:rsidR="00D006C4" w:rsidRPr="00670656" w:rsidRDefault="00D006C4" w:rsidP="00C04B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D006C4" w:rsidRPr="00670656" w:rsidRDefault="00D006C4" w:rsidP="00C0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3FC0" w:rsidRPr="00AD3E16" w:rsidRDefault="003C3FC0" w:rsidP="00AD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</w:t>
      </w:r>
      <w:r w:rsidR="00C04BD8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ветствии 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656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F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Земельным Кодексом Российской Федерации, </w:t>
      </w:r>
      <w:r w:rsidR="00875F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Минэкономразвития России от 27.11.2014г. № 762 «</w:t>
      </w:r>
      <w:r w:rsidR="00AD3E16" w:rsidRPr="00AD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</w:r>
      <w:proofErr w:type="gramEnd"/>
      <w:r w:rsidR="00AD3E16" w:rsidRPr="00AD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AD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 на бумажном носителе", </w:t>
      </w:r>
      <w:r w:rsidR="00EC63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17DFD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ставом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Ермаковское сельское </w:t>
      </w:r>
      <w:r w:rsidR="00917DFD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поселение»,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06C4" w:rsidRDefault="00D006C4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C3FC0" w:rsidRDefault="003C3FC0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6C4" w:rsidRPr="00670656" w:rsidRDefault="00AD3E16" w:rsidP="004A24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тменить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Ерм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аковского сельского поселения №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>16 от 14.02.2013г. «Об утверждении административного регламента Администрации Ермаковского сельского поселения предоставления муниципальной услуги «Утверждение схемы расположения земельного участка (земельных участков) на кадастровом плане или кадастровой карте территории».</w:t>
      </w:r>
    </w:p>
    <w:p w:rsidR="00D006C4" w:rsidRPr="00670656" w:rsidRDefault="005F7F22" w:rsidP="004A24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lastRenderedPageBreak/>
        <w:t>2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подлежит 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</w:t>
      </w:r>
      <w:r w:rsidR="00AD3E16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3C3FC0" w:rsidRPr="003C3FC0">
        <w:rPr>
          <w:rFonts w:ascii="Times New Roman" w:eastAsia="Times New Roman" w:hAnsi="Times New Roman" w:cs="Times New Roman"/>
          <w:sz w:val="28"/>
          <w:szCs w:val="28"/>
        </w:rPr>
        <w:t>Ермаковского сельского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006C4" w:rsidRDefault="00EE74D2" w:rsidP="003C3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3.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Контроль за</w:t>
      </w:r>
      <w:proofErr w:type="gramEnd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выполнением настоящего постановления оставляю за собой.</w:t>
      </w:r>
    </w:p>
    <w:p w:rsidR="005F7F22" w:rsidRDefault="005F7F22" w:rsidP="004A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4A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Pr="005F7F22" w:rsidRDefault="003C3FC0" w:rsidP="004A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D006C4" w:rsidP="003C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3FC0" w:rsidRPr="003C3FC0">
        <w:rPr>
          <w:rFonts w:ascii="Times New Roman" w:eastAsia="Times New Roman" w:hAnsi="Times New Roman" w:cs="Times New Roman"/>
          <w:sz w:val="28"/>
          <w:szCs w:val="28"/>
        </w:rPr>
        <w:t xml:space="preserve">Ермаковского </w:t>
      </w:r>
    </w:p>
    <w:p w:rsidR="00D006C4" w:rsidRPr="00670656" w:rsidRDefault="003C3FC0" w:rsidP="003C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А.В. Кондаков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350C2" w:rsidRDefault="00D006C4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                                 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                                                          </w:t>
      </w:r>
      <w:r w:rsidR="005F7F22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    </w:t>
      </w:r>
    </w:p>
    <w:p w:rsidR="00EE74D2" w:rsidRDefault="00EE74D2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3C3FC0" w:rsidRDefault="003C3FC0" w:rsidP="00AD3E16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sectPr w:rsidR="003C3FC0" w:rsidSect="00384F5C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D39"/>
    <w:rsid w:val="00035AB1"/>
    <w:rsid w:val="00067767"/>
    <w:rsid w:val="0007116C"/>
    <w:rsid w:val="00075E0B"/>
    <w:rsid w:val="00082048"/>
    <w:rsid w:val="00090022"/>
    <w:rsid w:val="000A6CBB"/>
    <w:rsid w:val="000F3D77"/>
    <w:rsid w:val="0010187A"/>
    <w:rsid w:val="001275BE"/>
    <w:rsid w:val="00134FF2"/>
    <w:rsid w:val="001447DA"/>
    <w:rsid w:val="001551E1"/>
    <w:rsid w:val="001852FB"/>
    <w:rsid w:val="001B0DE9"/>
    <w:rsid w:val="001C2B92"/>
    <w:rsid w:val="001D378B"/>
    <w:rsid w:val="001F1CF6"/>
    <w:rsid w:val="00210F88"/>
    <w:rsid w:val="00225157"/>
    <w:rsid w:val="0023293D"/>
    <w:rsid w:val="00262309"/>
    <w:rsid w:val="00265CD6"/>
    <w:rsid w:val="00282BE3"/>
    <w:rsid w:val="002A2DAF"/>
    <w:rsid w:val="002C0DED"/>
    <w:rsid w:val="00326270"/>
    <w:rsid w:val="00351799"/>
    <w:rsid w:val="003710DE"/>
    <w:rsid w:val="00372179"/>
    <w:rsid w:val="00384F5C"/>
    <w:rsid w:val="003A5861"/>
    <w:rsid w:val="003C3FC0"/>
    <w:rsid w:val="003C486B"/>
    <w:rsid w:val="003D307B"/>
    <w:rsid w:val="003F271E"/>
    <w:rsid w:val="0043756C"/>
    <w:rsid w:val="00444121"/>
    <w:rsid w:val="004461D6"/>
    <w:rsid w:val="00453E5F"/>
    <w:rsid w:val="0045437E"/>
    <w:rsid w:val="00481E64"/>
    <w:rsid w:val="004A0622"/>
    <w:rsid w:val="004A2460"/>
    <w:rsid w:val="004A4CF3"/>
    <w:rsid w:val="004B2D19"/>
    <w:rsid w:val="004F0BA4"/>
    <w:rsid w:val="004F253F"/>
    <w:rsid w:val="004F2BAD"/>
    <w:rsid w:val="00547496"/>
    <w:rsid w:val="00551334"/>
    <w:rsid w:val="00562E15"/>
    <w:rsid w:val="0059179E"/>
    <w:rsid w:val="005A5399"/>
    <w:rsid w:val="005E496B"/>
    <w:rsid w:val="005F1F90"/>
    <w:rsid w:val="005F750B"/>
    <w:rsid w:val="005F7F22"/>
    <w:rsid w:val="0060429A"/>
    <w:rsid w:val="00610AB0"/>
    <w:rsid w:val="00611C98"/>
    <w:rsid w:val="00613BAA"/>
    <w:rsid w:val="006272FB"/>
    <w:rsid w:val="006350C2"/>
    <w:rsid w:val="00643A5F"/>
    <w:rsid w:val="00670656"/>
    <w:rsid w:val="00676339"/>
    <w:rsid w:val="00680EFE"/>
    <w:rsid w:val="00682C47"/>
    <w:rsid w:val="00683DCE"/>
    <w:rsid w:val="00691693"/>
    <w:rsid w:val="006B1385"/>
    <w:rsid w:val="006B5D6C"/>
    <w:rsid w:val="006C0255"/>
    <w:rsid w:val="006D0CA2"/>
    <w:rsid w:val="006E74C9"/>
    <w:rsid w:val="006F1703"/>
    <w:rsid w:val="0072401B"/>
    <w:rsid w:val="00733376"/>
    <w:rsid w:val="00761354"/>
    <w:rsid w:val="0078443A"/>
    <w:rsid w:val="007A256C"/>
    <w:rsid w:val="007C2C27"/>
    <w:rsid w:val="007C65F6"/>
    <w:rsid w:val="00803A08"/>
    <w:rsid w:val="008144A7"/>
    <w:rsid w:val="008225D7"/>
    <w:rsid w:val="008231C4"/>
    <w:rsid w:val="0083178F"/>
    <w:rsid w:val="00846A34"/>
    <w:rsid w:val="00852B9A"/>
    <w:rsid w:val="00854BEA"/>
    <w:rsid w:val="00856DA7"/>
    <w:rsid w:val="0086146A"/>
    <w:rsid w:val="00873EC6"/>
    <w:rsid w:val="00875F80"/>
    <w:rsid w:val="0088171C"/>
    <w:rsid w:val="008B4047"/>
    <w:rsid w:val="008C72F2"/>
    <w:rsid w:val="008C7B4E"/>
    <w:rsid w:val="008D756B"/>
    <w:rsid w:val="0091040A"/>
    <w:rsid w:val="00911875"/>
    <w:rsid w:val="00914633"/>
    <w:rsid w:val="00917DFD"/>
    <w:rsid w:val="00956E37"/>
    <w:rsid w:val="00960351"/>
    <w:rsid w:val="00986321"/>
    <w:rsid w:val="009A4D7C"/>
    <w:rsid w:val="009B47C6"/>
    <w:rsid w:val="009D1A6F"/>
    <w:rsid w:val="009D4AD5"/>
    <w:rsid w:val="009F429B"/>
    <w:rsid w:val="009F6D39"/>
    <w:rsid w:val="009F7E0F"/>
    <w:rsid w:val="00A13482"/>
    <w:rsid w:val="00A62F75"/>
    <w:rsid w:val="00A75F72"/>
    <w:rsid w:val="00A84819"/>
    <w:rsid w:val="00A87840"/>
    <w:rsid w:val="00AA2E76"/>
    <w:rsid w:val="00AD3E16"/>
    <w:rsid w:val="00AE3D3C"/>
    <w:rsid w:val="00AE727F"/>
    <w:rsid w:val="00B237B4"/>
    <w:rsid w:val="00B32B86"/>
    <w:rsid w:val="00B81C12"/>
    <w:rsid w:val="00B83AB9"/>
    <w:rsid w:val="00BD435C"/>
    <w:rsid w:val="00BE0441"/>
    <w:rsid w:val="00C04BD8"/>
    <w:rsid w:val="00C76806"/>
    <w:rsid w:val="00CE2021"/>
    <w:rsid w:val="00D006C4"/>
    <w:rsid w:val="00D22ACD"/>
    <w:rsid w:val="00D57D10"/>
    <w:rsid w:val="00D653B9"/>
    <w:rsid w:val="00D8257E"/>
    <w:rsid w:val="00D91314"/>
    <w:rsid w:val="00D92E49"/>
    <w:rsid w:val="00D9712A"/>
    <w:rsid w:val="00DA0C25"/>
    <w:rsid w:val="00DB0F2D"/>
    <w:rsid w:val="00DC4FCC"/>
    <w:rsid w:val="00DD0229"/>
    <w:rsid w:val="00DD448A"/>
    <w:rsid w:val="00DD4510"/>
    <w:rsid w:val="00DE57AE"/>
    <w:rsid w:val="00DF46EF"/>
    <w:rsid w:val="00E13A9E"/>
    <w:rsid w:val="00E26FCB"/>
    <w:rsid w:val="00E33F1A"/>
    <w:rsid w:val="00E65018"/>
    <w:rsid w:val="00E81D80"/>
    <w:rsid w:val="00E86931"/>
    <w:rsid w:val="00E91314"/>
    <w:rsid w:val="00E979A8"/>
    <w:rsid w:val="00EA352A"/>
    <w:rsid w:val="00EB3136"/>
    <w:rsid w:val="00EB6055"/>
    <w:rsid w:val="00EC255B"/>
    <w:rsid w:val="00EC6385"/>
    <w:rsid w:val="00ED145E"/>
    <w:rsid w:val="00EE74D2"/>
    <w:rsid w:val="00EF399C"/>
    <w:rsid w:val="00EF5C1F"/>
    <w:rsid w:val="00F37E13"/>
    <w:rsid w:val="00F50BB4"/>
    <w:rsid w:val="00F57766"/>
    <w:rsid w:val="00F66AD7"/>
    <w:rsid w:val="00F73D0D"/>
    <w:rsid w:val="00F80968"/>
    <w:rsid w:val="00F815B8"/>
    <w:rsid w:val="00F8773C"/>
    <w:rsid w:val="00FA6850"/>
    <w:rsid w:val="00FA6D5C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6D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9F6D39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F6D39"/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9F6D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No Spacing"/>
    <w:uiPriority w:val="1"/>
    <w:qFormat/>
    <w:rsid w:val="009F6D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48320456</cp:lastModifiedBy>
  <cp:revision>8</cp:revision>
  <cp:lastPrinted>2015-04-16T06:32:00Z</cp:lastPrinted>
  <dcterms:created xsi:type="dcterms:W3CDTF">2015-04-14T05:10:00Z</dcterms:created>
  <dcterms:modified xsi:type="dcterms:W3CDTF">2015-06-28T08:49:00Z</dcterms:modified>
</cp:coreProperties>
</file>