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B3" w:rsidRDefault="00C722B3" w:rsidP="00C722B3">
      <w:pPr>
        <w:widowControl w:val="0"/>
        <w:autoSpaceDE w:val="0"/>
        <w:autoSpaceDN w:val="0"/>
        <w:adjustRightInd w:val="0"/>
        <w:jc w:val="left"/>
        <w:rPr>
          <w:b/>
          <w:sz w:val="44"/>
          <w:szCs w:val="44"/>
        </w:rPr>
      </w:pPr>
      <w:bookmarkStart w:id="0" w:name="OLE_LINK4"/>
      <w:bookmarkStart w:id="1" w:name="OLE_LINK3"/>
      <w:r>
        <w:rPr>
          <w:b/>
          <w:sz w:val="44"/>
          <w:szCs w:val="44"/>
        </w:rPr>
        <w:t>ПРОЕКТ</w:t>
      </w:r>
    </w:p>
    <w:p w:rsidR="00C17225" w:rsidRPr="00DA6126" w:rsidRDefault="00C722B3" w:rsidP="00C722B3">
      <w:pPr>
        <w:widowControl w:val="0"/>
        <w:autoSpaceDE w:val="0"/>
        <w:autoSpaceDN w:val="0"/>
        <w:adjustRightInd w:val="0"/>
        <w:jc w:val="left"/>
        <w:rPr>
          <w:b/>
        </w:rPr>
      </w:pPr>
      <w:r>
        <w:rPr>
          <w:b/>
          <w:sz w:val="44"/>
          <w:szCs w:val="44"/>
        </w:rPr>
        <w:t xml:space="preserve">                                       </w:t>
      </w:r>
      <w:r w:rsidR="00C17225">
        <w:rPr>
          <w:b/>
          <w:noProof/>
        </w:rPr>
        <w:drawing>
          <wp:inline distT="0" distB="0" distL="0" distR="0">
            <wp:extent cx="485775" cy="571500"/>
            <wp:effectExtent l="0" t="0" r="9525" b="0"/>
            <wp:docPr id="57" name="Рисунок 57" descr="Описание: 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25" w:rsidRPr="000B7B3E" w:rsidRDefault="00C17225" w:rsidP="00C17225">
      <w:pPr>
        <w:jc w:val="center"/>
        <w:rPr>
          <w:szCs w:val="28"/>
        </w:rPr>
      </w:pPr>
      <w:r w:rsidRPr="000B7B3E">
        <w:rPr>
          <w:szCs w:val="28"/>
        </w:rPr>
        <w:t>РОССИЙСКАЯ ФЕДЕРАЦИЯ</w:t>
      </w:r>
    </w:p>
    <w:p w:rsidR="00C17225" w:rsidRPr="000B7B3E" w:rsidRDefault="00C17225" w:rsidP="00C17225">
      <w:pPr>
        <w:jc w:val="center"/>
        <w:rPr>
          <w:szCs w:val="28"/>
        </w:rPr>
      </w:pPr>
      <w:r w:rsidRPr="000B7B3E">
        <w:rPr>
          <w:szCs w:val="28"/>
        </w:rPr>
        <w:t xml:space="preserve">РОСТОВСКАЯ ОБЛАСТЬ </w:t>
      </w:r>
    </w:p>
    <w:p w:rsidR="00C17225" w:rsidRPr="000B7B3E" w:rsidRDefault="00C17225" w:rsidP="00C17225">
      <w:pPr>
        <w:jc w:val="center"/>
        <w:rPr>
          <w:szCs w:val="28"/>
        </w:rPr>
      </w:pPr>
      <w:r w:rsidRPr="000B7B3E">
        <w:rPr>
          <w:szCs w:val="28"/>
        </w:rPr>
        <w:t>ТАЦИНСКИЙ РАЙОН</w:t>
      </w:r>
    </w:p>
    <w:p w:rsidR="00C17225" w:rsidRPr="000B7B3E" w:rsidRDefault="00C17225" w:rsidP="00C17225">
      <w:pPr>
        <w:jc w:val="center"/>
        <w:rPr>
          <w:szCs w:val="28"/>
        </w:rPr>
      </w:pPr>
      <w:r w:rsidRPr="000B7B3E">
        <w:rPr>
          <w:szCs w:val="28"/>
        </w:rPr>
        <w:t>МУНИЦИПАЛЬНОЕ ОБРАЗОВАНИЕ</w:t>
      </w:r>
    </w:p>
    <w:p w:rsidR="00C17225" w:rsidRPr="000B7B3E" w:rsidRDefault="00C17225" w:rsidP="00C17225">
      <w:pPr>
        <w:jc w:val="center"/>
        <w:rPr>
          <w:szCs w:val="28"/>
        </w:rPr>
      </w:pPr>
      <w:r w:rsidRPr="000B7B3E">
        <w:rPr>
          <w:szCs w:val="28"/>
        </w:rPr>
        <w:t xml:space="preserve">«ЕРМАКОВСКОЕ СЕЛЬСКОЕ ПОСЕЛЕНИЕ» </w:t>
      </w:r>
    </w:p>
    <w:p w:rsidR="00C17225" w:rsidRPr="000B7B3E" w:rsidRDefault="00C17225" w:rsidP="00C17225">
      <w:pPr>
        <w:jc w:val="center"/>
        <w:rPr>
          <w:szCs w:val="28"/>
          <w:u w:val="single"/>
        </w:rPr>
      </w:pPr>
      <w:r w:rsidRPr="000B7B3E">
        <w:rPr>
          <w:b/>
          <w:szCs w:val="28"/>
          <w:u w:val="single"/>
        </w:rPr>
        <w:t>АДМИНИСТРАЦИЯ ЕРМАКОВСКОГО СЕЛЬСКОГО ПОСЕЛЕНИЯ</w:t>
      </w:r>
    </w:p>
    <w:p w:rsidR="00C17225" w:rsidRPr="000B7B3E" w:rsidRDefault="00C17225" w:rsidP="00C17225">
      <w:pPr>
        <w:ind w:left="708" w:firstLine="708"/>
      </w:pPr>
      <w:r w:rsidRPr="000B7B3E">
        <w:tab/>
      </w:r>
      <w:r w:rsidRPr="000B7B3E">
        <w:tab/>
      </w:r>
    </w:p>
    <w:p w:rsidR="00C17225" w:rsidRPr="000B7B3E" w:rsidRDefault="00C17225" w:rsidP="00C17225">
      <w:pPr>
        <w:jc w:val="center"/>
        <w:rPr>
          <w:b/>
          <w:szCs w:val="28"/>
        </w:rPr>
      </w:pPr>
      <w:r w:rsidRPr="000B7B3E">
        <w:rPr>
          <w:b/>
          <w:szCs w:val="28"/>
        </w:rPr>
        <w:t>ПОСТАНОВЛЕНИЕ</w:t>
      </w:r>
    </w:p>
    <w:p w:rsidR="00C17225" w:rsidRPr="000B7B3E" w:rsidRDefault="00C17225" w:rsidP="00C17225">
      <w:pPr>
        <w:jc w:val="center"/>
        <w:rPr>
          <w:b/>
          <w:sz w:val="22"/>
          <w:szCs w:val="22"/>
        </w:rPr>
      </w:pPr>
    </w:p>
    <w:p w:rsidR="00C17225" w:rsidRDefault="00C722B3" w:rsidP="00C722B3">
      <w:pPr>
        <w:suppressAutoHyphens/>
        <w:ind w:firstLine="0"/>
        <w:rPr>
          <w:b/>
          <w:bCs/>
          <w:szCs w:val="28"/>
          <w:lang w:eastAsia="zh-CN"/>
        </w:rPr>
      </w:pPr>
      <w:r>
        <w:rPr>
          <w:szCs w:val="28"/>
        </w:rPr>
        <w:t>«__»__________</w:t>
      </w:r>
      <w:r w:rsidR="00C17225" w:rsidRPr="000B7B3E">
        <w:rPr>
          <w:szCs w:val="28"/>
        </w:rPr>
        <w:t xml:space="preserve"> 2015 года          </w:t>
      </w:r>
      <w:r w:rsidR="00C17225" w:rsidRPr="000B7B3E">
        <w:rPr>
          <w:szCs w:val="28"/>
        </w:rPr>
        <w:tab/>
        <w:t xml:space="preserve">              №</w:t>
      </w:r>
      <w:r>
        <w:rPr>
          <w:szCs w:val="28"/>
        </w:rPr>
        <w:t xml:space="preserve"> ___</w:t>
      </w:r>
      <w:r w:rsidR="00C17225" w:rsidRPr="000B7B3E">
        <w:rPr>
          <w:szCs w:val="28"/>
        </w:rPr>
        <w:tab/>
      </w:r>
      <w:r w:rsidR="00C17225" w:rsidRPr="000B7B3E">
        <w:rPr>
          <w:szCs w:val="28"/>
        </w:rPr>
        <w:tab/>
        <w:t xml:space="preserve">             ст. </w:t>
      </w:r>
      <w:r w:rsidR="00C17225" w:rsidRPr="00DA6126">
        <w:rPr>
          <w:szCs w:val="28"/>
        </w:rPr>
        <w:t>Ермаковская</w:t>
      </w:r>
      <w:r w:rsidR="00C17225" w:rsidRPr="00DA6126">
        <w:rPr>
          <w:b/>
          <w:bCs/>
          <w:szCs w:val="28"/>
          <w:lang w:eastAsia="zh-CN"/>
        </w:rPr>
        <w:t xml:space="preserve"> </w:t>
      </w:r>
    </w:p>
    <w:p w:rsidR="00643492" w:rsidRDefault="00643492" w:rsidP="00643492">
      <w:pPr>
        <w:tabs>
          <w:tab w:val="left" w:pos="4678"/>
          <w:tab w:val="left" w:pos="4820"/>
        </w:tabs>
        <w:spacing w:line="180" w:lineRule="exact"/>
        <w:ind w:right="5387"/>
        <w:jc w:val="left"/>
        <w:rPr>
          <w:szCs w:val="28"/>
        </w:rPr>
      </w:pPr>
    </w:p>
    <w:bookmarkEnd w:id="0"/>
    <w:bookmarkEnd w:id="1"/>
    <w:p w:rsidR="00C17225" w:rsidRDefault="00C17225" w:rsidP="00C17225">
      <w:pPr>
        <w:tabs>
          <w:tab w:val="left" w:pos="1134"/>
        </w:tabs>
        <w:ind w:right="4676" w:firstLine="0"/>
        <w:rPr>
          <w:szCs w:val="28"/>
        </w:rPr>
      </w:pPr>
    </w:p>
    <w:p w:rsidR="00643492" w:rsidRDefault="00643492" w:rsidP="00C17225">
      <w:pPr>
        <w:tabs>
          <w:tab w:val="left" w:pos="1134"/>
        </w:tabs>
        <w:ind w:right="4676" w:firstLine="0"/>
        <w:rPr>
          <w:color w:val="000000"/>
          <w:szCs w:val="28"/>
        </w:rPr>
      </w:pPr>
      <w:r>
        <w:rPr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color w:val="000000"/>
          <w:szCs w:val="28"/>
        </w:rPr>
        <w:t>«Предоставление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документов»</w:t>
      </w:r>
    </w:p>
    <w:p w:rsidR="00643492" w:rsidRDefault="00643492" w:rsidP="00643492">
      <w:pPr>
        <w:tabs>
          <w:tab w:val="left" w:pos="4678"/>
          <w:tab w:val="left" w:pos="4820"/>
        </w:tabs>
        <w:ind w:right="5386" w:firstLine="0"/>
        <w:jc w:val="left"/>
        <w:rPr>
          <w:szCs w:val="28"/>
        </w:rPr>
      </w:pPr>
    </w:p>
    <w:p w:rsidR="00643492" w:rsidRDefault="00643492" w:rsidP="00643492">
      <w:pPr>
        <w:pStyle w:val="a6"/>
        <w:spacing w:before="0" w:after="0"/>
        <w:rPr>
          <w:rFonts w:ascii="Times New Roman" w:hAnsi="Times New Roman"/>
        </w:rPr>
      </w:pPr>
    </w:p>
    <w:p w:rsidR="00643492" w:rsidRDefault="00643492" w:rsidP="00643492">
      <w:pPr>
        <w:pStyle w:val="a4"/>
        <w:rPr>
          <w:szCs w:val="28"/>
          <w:lang w:eastAsia="ar-SA"/>
        </w:rPr>
      </w:pPr>
    </w:p>
    <w:p w:rsidR="00C17225" w:rsidRPr="000B7B3E" w:rsidRDefault="00C17225" w:rsidP="00C17225">
      <w:pPr>
        <w:ind w:firstLine="709"/>
        <w:rPr>
          <w:color w:val="000000"/>
          <w:szCs w:val="28"/>
        </w:rPr>
      </w:pPr>
      <w:r w:rsidRPr="000B7B3E">
        <w:rPr>
          <w:color w:val="000000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и Устава муниципального образования «Ермаковское  сельское поселение»,</w:t>
      </w:r>
    </w:p>
    <w:p w:rsidR="00C17225" w:rsidRDefault="00C17225" w:rsidP="00C17225">
      <w:pPr>
        <w:pStyle w:val="Postan"/>
        <w:rPr>
          <w:szCs w:val="28"/>
        </w:rPr>
      </w:pPr>
    </w:p>
    <w:p w:rsidR="00C17225" w:rsidRPr="00F72CA0" w:rsidRDefault="00C17225" w:rsidP="00C17225">
      <w:pPr>
        <w:pStyle w:val="Postan"/>
        <w:rPr>
          <w:szCs w:val="28"/>
        </w:rPr>
      </w:pPr>
      <w:r w:rsidRPr="00F72CA0">
        <w:rPr>
          <w:szCs w:val="28"/>
        </w:rPr>
        <w:t>ПОСТАНОВЛЯЮ:</w:t>
      </w:r>
    </w:p>
    <w:p w:rsidR="00643492" w:rsidRDefault="00643492" w:rsidP="00643492">
      <w:pPr>
        <w:spacing w:line="180" w:lineRule="exact"/>
        <w:ind w:firstLine="2410"/>
        <w:rPr>
          <w:color w:val="000000"/>
          <w:szCs w:val="28"/>
        </w:rPr>
      </w:pPr>
    </w:p>
    <w:p w:rsidR="00643492" w:rsidRDefault="00643492" w:rsidP="00643492">
      <w:pPr>
        <w:tabs>
          <w:tab w:val="left" w:pos="4678"/>
          <w:tab w:val="left" w:pos="4820"/>
          <w:tab w:val="left" w:pos="5529"/>
        </w:tabs>
        <w:rPr>
          <w:color w:val="000000"/>
          <w:szCs w:val="28"/>
        </w:rPr>
      </w:pPr>
      <w:r>
        <w:rPr>
          <w:szCs w:val="28"/>
        </w:rPr>
        <w:t>1. Утвердить административный регламент по предоставлению муниципальной услуги «</w:t>
      </w:r>
      <w:r>
        <w:rPr>
          <w:color w:val="000000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>
        <w:rPr>
          <w:szCs w:val="28"/>
        </w:rPr>
        <w:t>»</w:t>
      </w:r>
      <w:r>
        <w:rPr>
          <w:color w:val="000000"/>
          <w:szCs w:val="28"/>
        </w:rPr>
        <w:t>, согласно приложению.</w:t>
      </w:r>
    </w:p>
    <w:p w:rsidR="00C17225" w:rsidRDefault="00C17225" w:rsidP="00C17225">
      <w:pPr>
        <w:ind w:firstLine="284"/>
        <w:rPr>
          <w:szCs w:val="28"/>
        </w:rPr>
      </w:pPr>
      <w:r w:rsidRPr="000B7B3E">
        <w:rPr>
          <w:szCs w:val="28"/>
        </w:rPr>
        <w:t>2. Настоящее постановление подлежит официальному обнародованию и опубликованию на официальном сайте Администрации Ермаковского сельского поселения в сети Интернет.</w:t>
      </w:r>
      <w:r>
        <w:rPr>
          <w:szCs w:val="28"/>
        </w:rPr>
        <w:t xml:space="preserve"> </w:t>
      </w:r>
    </w:p>
    <w:p w:rsidR="00C17225" w:rsidRPr="000B7B3E" w:rsidRDefault="00C17225" w:rsidP="00C17225">
      <w:pPr>
        <w:ind w:firstLine="284"/>
        <w:rPr>
          <w:szCs w:val="28"/>
        </w:rPr>
      </w:pPr>
      <w:r w:rsidRPr="000B7B3E">
        <w:rPr>
          <w:szCs w:val="28"/>
        </w:rPr>
        <w:t xml:space="preserve">3. </w:t>
      </w:r>
      <w:proofErr w:type="gramStart"/>
      <w:r w:rsidRPr="000B7B3E">
        <w:rPr>
          <w:szCs w:val="28"/>
        </w:rPr>
        <w:t>Контроль за</w:t>
      </w:r>
      <w:proofErr w:type="gramEnd"/>
      <w:r w:rsidRPr="000B7B3E">
        <w:rPr>
          <w:szCs w:val="28"/>
        </w:rPr>
        <w:t xml:space="preserve"> выполнением настоящего постановления оставляю за собой.</w:t>
      </w:r>
    </w:p>
    <w:p w:rsidR="00C17225" w:rsidRPr="000B7B3E" w:rsidRDefault="00C17225" w:rsidP="00C17225">
      <w:pPr>
        <w:autoSpaceDE w:val="0"/>
        <w:autoSpaceDN w:val="0"/>
        <w:adjustRightInd w:val="0"/>
        <w:ind w:firstLine="720"/>
        <w:rPr>
          <w:szCs w:val="28"/>
        </w:rPr>
      </w:pPr>
    </w:p>
    <w:p w:rsidR="00C17225" w:rsidRPr="000B7B3E" w:rsidRDefault="00C17225" w:rsidP="00C17225">
      <w:pPr>
        <w:autoSpaceDE w:val="0"/>
        <w:autoSpaceDN w:val="0"/>
        <w:adjustRightInd w:val="0"/>
        <w:ind w:firstLine="720"/>
        <w:rPr>
          <w:szCs w:val="28"/>
        </w:rPr>
      </w:pPr>
    </w:p>
    <w:p w:rsidR="00C17225" w:rsidRPr="000B7B3E" w:rsidRDefault="00C17225" w:rsidP="00C722B3">
      <w:pPr>
        <w:autoSpaceDE w:val="0"/>
        <w:autoSpaceDN w:val="0"/>
        <w:adjustRightInd w:val="0"/>
        <w:ind w:firstLine="0"/>
        <w:rPr>
          <w:szCs w:val="28"/>
        </w:rPr>
      </w:pPr>
      <w:bookmarkStart w:id="2" w:name="_GoBack"/>
      <w:bookmarkEnd w:id="2"/>
    </w:p>
    <w:p w:rsidR="00C17225" w:rsidRDefault="00C17225" w:rsidP="00C17225">
      <w:pPr>
        <w:autoSpaceDE w:val="0"/>
        <w:autoSpaceDN w:val="0"/>
        <w:adjustRightInd w:val="0"/>
        <w:ind w:firstLine="720"/>
        <w:jc w:val="left"/>
        <w:rPr>
          <w:szCs w:val="28"/>
        </w:rPr>
      </w:pPr>
      <w:r w:rsidRPr="000B7B3E">
        <w:rPr>
          <w:szCs w:val="28"/>
        </w:rPr>
        <w:t>Глава Ермаковского</w:t>
      </w:r>
      <w:r w:rsidRPr="000B7B3E">
        <w:rPr>
          <w:szCs w:val="28"/>
        </w:rPr>
        <w:br/>
      </w:r>
      <w:r w:rsidRPr="000B7B3E">
        <w:rPr>
          <w:szCs w:val="28"/>
        </w:rPr>
        <w:tab/>
        <w:t>сельского поселения:____________________   А.В. Кондаков</w:t>
      </w:r>
      <w:r>
        <w:rPr>
          <w:szCs w:val="28"/>
        </w:rPr>
        <w:t xml:space="preserve"> </w:t>
      </w:r>
    </w:p>
    <w:p w:rsidR="00643492" w:rsidRDefault="00643492" w:rsidP="00643492">
      <w:pPr>
        <w:autoSpaceDE w:val="0"/>
        <w:autoSpaceDN w:val="0"/>
        <w:adjustRightInd w:val="0"/>
        <w:rPr>
          <w:szCs w:val="28"/>
        </w:rPr>
      </w:pPr>
    </w:p>
    <w:p w:rsidR="00C17225" w:rsidRPr="000B7B3E" w:rsidRDefault="00C17225" w:rsidP="00C17225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0B7B3E">
        <w:t>Приложение</w:t>
      </w:r>
    </w:p>
    <w:p w:rsidR="00C17225" w:rsidRPr="000B7B3E" w:rsidRDefault="00C17225" w:rsidP="00C17225">
      <w:pPr>
        <w:widowControl w:val="0"/>
        <w:autoSpaceDE w:val="0"/>
        <w:autoSpaceDN w:val="0"/>
        <w:adjustRightInd w:val="0"/>
        <w:jc w:val="right"/>
      </w:pPr>
      <w:r w:rsidRPr="000B7B3E">
        <w:t xml:space="preserve">к постановлению Администрации </w:t>
      </w:r>
    </w:p>
    <w:p w:rsidR="00C17225" w:rsidRPr="000B7B3E" w:rsidRDefault="00C17225" w:rsidP="00C17225">
      <w:pPr>
        <w:widowControl w:val="0"/>
        <w:autoSpaceDE w:val="0"/>
        <w:autoSpaceDN w:val="0"/>
        <w:adjustRightInd w:val="0"/>
        <w:jc w:val="right"/>
      </w:pPr>
      <w:r w:rsidRPr="000B7B3E">
        <w:t>Ермаковского  сельского поселения</w:t>
      </w:r>
    </w:p>
    <w:p w:rsidR="00C17225" w:rsidRPr="00F35F15" w:rsidRDefault="00C17225" w:rsidP="00C17225">
      <w:pPr>
        <w:widowControl w:val="0"/>
        <w:autoSpaceDE w:val="0"/>
        <w:autoSpaceDN w:val="0"/>
        <w:adjustRightInd w:val="0"/>
        <w:jc w:val="right"/>
      </w:pPr>
      <w:r w:rsidRPr="00F35F15">
        <w:t xml:space="preserve">от  </w:t>
      </w:r>
      <w:r w:rsidR="00C722B3">
        <w:t>_______________2015г. № ____</w:t>
      </w:r>
      <w:r w:rsidRPr="00F35F15">
        <w:t xml:space="preserve"> </w:t>
      </w:r>
    </w:p>
    <w:p w:rsidR="00643492" w:rsidRDefault="00643492" w:rsidP="00643492">
      <w:pPr>
        <w:pStyle w:val="ConsPlusTitle"/>
        <w:widowControl/>
        <w:jc w:val="right"/>
        <w:rPr>
          <w:sz w:val="28"/>
          <w:szCs w:val="28"/>
        </w:rPr>
      </w:pPr>
    </w:p>
    <w:p w:rsidR="00643492" w:rsidRDefault="00643492" w:rsidP="00643492">
      <w:pPr>
        <w:pStyle w:val="ConsPlusTitle"/>
        <w:widowControl/>
        <w:jc w:val="center"/>
        <w:rPr>
          <w:sz w:val="28"/>
          <w:szCs w:val="28"/>
        </w:rPr>
      </w:pPr>
    </w:p>
    <w:p w:rsidR="00C17225" w:rsidRDefault="00643492" w:rsidP="00643492">
      <w:pPr>
        <w:pStyle w:val="ConsPlusTitle"/>
        <w:widowControl/>
        <w:jc w:val="center"/>
        <w:rPr>
          <w:sz w:val="28"/>
          <w:szCs w:val="28"/>
        </w:rPr>
      </w:pPr>
      <w:r w:rsidRPr="00C17225">
        <w:rPr>
          <w:sz w:val="28"/>
          <w:szCs w:val="28"/>
        </w:rPr>
        <w:t xml:space="preserve">Административный регламент </w:t>
      </w:r>
    </w:p>
    <w:p w:rsidR="00643492" w:rsidRPr="00C17225" w:rsidRDefault="00643492" w:rsidP="00643492">
      <w:pPr>
        <w:pStyle w:val="ConsPlusTitle"/>
        <w:widowControl/>
        <w:jc w:val="center"/>
        <w:rPr>
          <w:sz w:val="28"/>
          <w:szCs w:val="28"/>
        </w:rPr>
      </w:pPr>
      <w:r w:rsidRPr="00C17225">
        <w:rPr>
          <w:sz w:val="28"/>
          <w:szCs w:val="28"/>
        </w:rPr>
        <w:t xml:space="preserve">по предоставлению муниципальной услуги </w:t>
      </w:r>
    </w:p>
    <w:p w:rsidR="00643492" w:rsidRPr="00C17225" w:rsidRDefault="00643492" w:rsidP="00643492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C17225">
        <w:rPr>
          <w:sz w:val="28"/>
          <w:szCs w:val="28"/>
        </w:rPr>
        <w:t>«</w:t>
      </w:r>
      <w:r w:rsidRPr="00C17225">
        <w:rPr>
          <w:color w:val="000000"/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C17225">
        <w:rPr>
          <w:sz w:val="28"/>
          <w:szCs w:val="28"/>
        </w:rPr>
        <w:t>».</w:t>
      </w:r>
    </w:p>
    <w:p w:rsidR="00643492" w:rsidRDefault="00643492" w:rsidP="0064349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43492" w:rsidRDefault="00643492" w:rsidP="0064349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Раздел </w:t>
      </w:r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. Общие положения</w:t>
      </w:r>
    </w:p>
    <w:p w:rsidR="00643492" w:rsidRDefault="00643492" w:rsidP="006434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widowControl/>
        <w:numPr>
          <w:ilvl w:val="0"/>
          <w:numId w:val="1"/>
        </w:numPr>
        <w:suppressAutoHyphens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643492" w:rsidRDefault="00643492" w:rsidP="00643492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92" w:rsidRDefault="00643492" w:rsidP="00643492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>
        <w:rPr>
          <w:rFonts w:ascii="Times New Roman" w:hAnsi="Times New Roman" w:cs="Times New Roman"/>
          <w:color w:val="000000"/>
          <w:sz w:val="28"/>
          <w:szCs w:val="28"/>
        </w:rPr>
        <w:t>по предварительному согласованию предоставления земельного участка (</w:t>
      </w:r>
      <w:r>
        <w:rPr>
          <w:rFonts w:ascii="Times New Roman" w:hAnsi="Times New Roman" w:cs="Times New Roman"/>
          <w:sz w:val="28"/>
          <w:szCs w:val="28"/>
        </w:rPr>
        <w:t>далее - муниципальная услуга) разработан в целях повышения качества исполнения и доступности результата предоставления  муниципальной услуги, создания комфортных условий для получателей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643492" w:rsidRDefault="00643492" w:rsidP="00643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widowControl/>
        <w:numPr>
          <w:ilvl w:val="0"/>
          <w:numId w:val="1"/>
        </w:numPr>
        <w:suppressAutoHyphens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643492" w:rsidRDefault="00643492" w:rsidP="00643492">
      <w:pPr>
        <w:ind w:firstLine="644"/>
        <w:jc w:val="left"/>
        <w:rPr>
          <w:szCs w:val="28"/>
        </w:rPr>
      </w:pPr>
      <w:r>
        <w:rPr>
          <w:szCs w:val="28"/>
        </w:rPr>
        <w:t>Заявителями на получение муниципальной услуги являются:</w:t>
      </w:r>
    </w:p>
    <w:p w:rsidR="00643492" w:rsidRDefault="00643492" w:rsidP="00643492">
      <w:pPr>
        <w:ind w:firstLine="644"/>
        <w:rPr>
          <w:szCs w:val="28"/>
        </w:rPr>
      </w:pPr>
    </w:p>
    <w:p w:rsidR="00643492" w:rsidRDefault="00643492" w:rsidP="00643492">
      <w:pPr>
        <w:rPr>
          <w:spacing w:val="-14"/>
          <w:szCs w:val="28"/>
        </w:rPr>
      </w:pPr>
      <w:r>
        <w:rPr>
          <w:spacing w:val="-14"/>
          <w:szCs w:val="28"/>
        </w:rPr>
        <w:t xml:space="preserve">2.1. </w:t>
      </w:r>
      <w:proofErr w:type="gramStart"/>
      <w:r>
        <w:rPr>
          <w:spacing w:val="-14"/>
          <w:szCs w:val="28"/>
        </w:rPr>
        <w:t>Физическое лицо, индивидуальный предприниматель, к</w:t>
      </w:r>
      <w:r>
        <w:rPr>
          <w:rFonts w:eastAsia="Calibri"/>
          <w:szCs w:val="28"/>
        </w:rPr>
        <w:t xml:space="preserve">рестьянское (фермерское) хозяйство, </w:t>
      </w:r>
      <w:r>
        <w:rPr>
          <w:spacing w:val="-14"/>
          <w:szCs w:val="28"/>
        </w:rPr>
        <w:t xml:space="preserve">  юридическое лицо, </w:t>
      </w:r>
      <w:r>
        <w:rPr>
          <w:rFonts w:eastAsia="Calibri"/>
          <w:szCs w:val="28"/>
        </w:rPr>
        <w:t xml:space="preserve"> некоммерческая организация, религиозная организация, казачье общества, орган государственной власти, орган местного самоуправления, государственные или муниципальные учреждения (бюджетные, казенные, автономные) </w:t>
      </w:r>
      <w:r>
        <w:rPr>
          <w:spacing w:val="-14"/>
          <w:szCs w:val="28"/>
        </w:rPr>
        <w:t>либо их уполномоченные представители, обратившиеся в орган, предоставляющий муниципальную услугу, с заявлением о предоставлении  муниципальной услуги в письменной или электронной форме.</w:t>
      </w:r>
      <w:proofErr w:type="gramEnd"/>
    </w:p>
    <w:p w:rsidR="00643492" w:rsidRDefault="00643492" w:rsidP="00643492">
      <w:pPr>
        <w:pStyle w:val="ConsPlusTitle"/>
        <w:widowControl/>
        <w:jc w:val="center"/>
        <w:rPr>
          <w:sz w:val="28"/>
          <w:szCs w:val="28"/>
        </w:rPr>
      </w:pPr>
    </w:p>
    <w:p w:rsidR="00643492" w:rsidRDefault="00643492" w:rsidP="00643492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643492" w:rsidRDefault="00643492" w:rsidP="00643492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43492" w:rsidRDefault="00643492" w:rsidP="006434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autoSpaceDE w:val="0"/>
        <w:rPr>
          <w:szCs w:val="28"/>
        </w:rPr>
      </w:pPr>
      <w:r>
        <w:rPr>
          <w:szCs w:val="28"/>
        </w:rPr>
        <w:t>Информирование о предоставлении муниципальной услуги осуществляется специалистами: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2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17225" w:rsidRPr="00C17225">
        <w:rPr>
          <w:rFonts w:ascii="Times New Roman" w:hAnsi="Times New Roman" w:cs="Times New Roman"/>
          <w:sz w:val="28"/>
          <w:szCs w:val="28"/>
        </w:rPr>
        <w:t>Ермаков</w:t>
      </w:r>
      <w:r w:rsidRPr="00C17225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C17225">
        <w:rPr>
          <w:rFonts w:ascii="Times New Roman" w:hAnsi="Times New Roman" w:cs="Times New Roman"/>
          <w:sz w:val="28"/>
          <w:szCs w:val="28"/>
        </w:rPr>
        <w:t>Тацин</w:t>
      </w:r>
      <w:r>
        <w:rPr>
          <w:rFonts w:ascii="Times New Roman" w:hAnsi="Times New Roman" w:cs="Times New Roman"/>
          <w:sz w:val="28"/>
          <w:szCs w:val="28"/>
        </w:rPr>
        <w:t>ского района (далее Администрация);</w:t>
      </w:r>
    </w:p>
    <w:p w:rsidR="00643492" w:rsidRDefault="00643492" w:rsidP="006434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 (далее - МФЦ).</w:t>
      </w:r>
    </w:p>
    <w:p w:rsidR="00643492" w:rsidRDefault="00643492" w:rsidP="00643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643492" w:rsidRDefault="00643492" w:rsidP="006434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муниципальной услуги  размещается в открытой и доступной форме на официальном сайте Администрации </w:t>
      </w:r>
      <w:r w:rsidR="00C17225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="00C17225">
        <w:rPr>
          <w:rFonts w:ascii="Times New Roman" w:hAnsi="Times New Roman" w:cs="Times New Roman"/>
          <w:sz w:val="28"/>
          <w:szCs w:val="28"/>
        </w:rPr>
        <w:t>Тацин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C172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92" w:rsidRDefault="00643492" w:rsidP="0064349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заявители могут получать также с 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и муниципальных услуг»».</w:t>
      </w:r>
    </w:p>
    <w:p w:rsidR="00643492" w:rsidRDefault="00643492" w:rsidP="00643492">
      <w:pPr>
        <w:rPr>
          <w:szCs w:val="28"/>
        </w:rPr>
      </w:pPr>
    </w:p>
    <w:p w:rsidR="00643492" w:rsidRDefault="00643492" w:rsidP="00643492">
      <w:pPr>
        <w:rPr>
          <w:szCs w:val="28"/>
        </w:rPr>
      </w:pPr>
      <w:r>
        <w:rPr>
          <w:szCs w:val="28"/>
        </w:rPr>
        <w:t xml:space="preserve">3.1. Информация о месте нахождения и графике работы органов местного самоуправления </w:t>
      </w:r>
      <w:r w:rsidR="00C17225" w:rsidRPr="00C17225">
        <w:rPr>
          <w:szCs w:val="28"/>
        </w:rPr>
        <w:t>Ермаков</w:t>
      </w:r>
      <w:r w:rsidRPr="00C17225">
        <w:rPr>
          <w:szCs w:val="28"/>
        </w:rPr>
        <w:t xml:space="preserve">ского сельского поселения </w:t>
      </w:r>
      <w:r w:rsidR="00C17225">
        <w:rPr>
          <w:szCs w:val="28"/>
        </w:rPr>
        <w:t>Тацин</w:t>
      </w:r>
      <w:r>
        <w:rPr>
          <w:szCs w:val="28"/>
        </w:rPr>
        <w:t>ского района Ростовской области, предоставляющих муниципальную услугу, организациях, участвующих в предоставлении муниципальной услуги</w:t>
      </w:r>
    </w:p>
    <w:p w:rsidR="00643492" w:rsidRDefault="00643492" w:rsidP="00643492">
      <w:pPr>
        <w:ind w:left="720"/>
        <w:jc w:val="center"/>
        <w:rPr>
          <w:szCs w:val="28"/>
        </w:rPr>
      </w:pPr>
    </w:p>
    <w:p w:rsidR="00C17225" w:rsidRPr="000B7B3E" w:rsidRDefault="00C17225" w:rsidP="00C17225">
      <w:pPr>
        <w:tabs>
          <w:tab w:val="left" w:pos="3945"/>
        </w:tabs>
        <w:rPr>
          <w:szCs w:val="28"/>
        </w:rPr>
      </w:pPr>
      <w:r w:rsidRPr="000B7B3E">
        <w:rPr>
          <w:szCs w:val="28"/>
        </w:rPr>
        <w:t xml:space="preserve">Сведения о месте нахождения специалиста Администрация </w:t>
      </w:r>
      <w:r>
        <w:rPr>
          <w:szCs w:val="28"/>
        </w:rPr>
        <w:t>Ермаков</w:t>
      </w:r>
      <w:r w:rsidRPr="000B7B3E">
        <w:rPr>
          <w:szCs w:val="28"/>
        </w:rPr>
        <w:t>ского</w:t>
      </w:r>
      <w:r>
        <w:rPr>
          <w:szCs w:val="28"/>
        </w:rPr>
        <w:t xml:space="preserve"> сельского поселения: 347082,</w:t>
      </w:r>
      <w:r w:rsidRPr="000B7B3E">
        <w:rPr>
          <w:szCs w:val="28"/>
        </w:rPr>
        <w:t xml:space="preserve"> Ростовская область, </w:t>
      </w:r>
      <w:r>
        <w:rPr>
          <w:szCs w:val="28"/>
        </w:rPr>
        <w:t>Тацин</w:t>
      </w:r>
      <w:r w:rsidRPr="000B7B3E">
        <w:rPr>
          <w:szCs w:val="28"/>
        </w:rPr>
        <w:t xml:space="preserve">ский район, </w:t>
      </w:r>
      <w:r>
        <w:rPr>
          <w:szCs w:val="28"/>
        </w:rPr>
        <w:t>ст. Ермаковская</w:t>
      </w:r>
      <w:r w:rsidRPr="000B7B3E">
        <w:rPr>
          <w:szCs w:val="28"/>
        </w:rPr>
        <w:t>, пер.</w:t>
      </w:r>
      <w:r>
        <w:rPr>
          <w:szCs w:val="28"/>
        </w:rPr>
        <w:t xml:space="preserve"> Липкина</w:t>
      </w:r>
      <w:r w:rsidRPr="000B7B3E">
        <w:rPr>
          <w:szCs w:val="28"/>
        </w:rPr>
        <w:t>, д</w:t>
      </w:r>
      <w:r>
        <w:rPr>
          <w:szCs w:val="28"/>
        </w:rPr>
        <w:t>.4, тел. 8(86397</w:t>
      </w:r>
      <w:r w:rsidRPr="000B7B3E">
        <w:rPr>
          <w:szCs w:val="28"/>
        </w:rPr>
        <w:t>)</w:t>
      </w:r>
      <w:r>
        <w:rPr>
          <w:szCs w:val="28"/>
        </w:rPr>
        <w:t>25-4-10</w:t>
      </w:r>
      <w:r w:rsidRPr="000B7B3E">
        <w:rPr>
          <w:szCs w:val="28"/>
        </w:rPr>
        <w:t>.</w:t>
      </w:r>
    </w:p>
    <w:p w:rsidR="00C17225" w:rsidRPr="00DA6126" w:rsidRDefault="00C17225" w:rsidP="00C17225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</w:rPr>
        <w:t xml:space="preserve">График приема граждан </w:t>
      </w:r>
    </w:p>
    <w:tbl>
      <w:tblPr>
        <w:tblpPr w:leftFromText="180" w:rightFromText="180" w:vertAnchor="text" w:horzAnchor="page" w:tblpX="2314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4683"/>
      </w:tblGrid>
      <w:tr w:rsidR="00C17225" w:rsidRPr="00DA6126" w:rsidTr="00A7566D">
        <w:tc>
          <w:tcPr>
            <w:tcW w:w="3957" w:type="dxa"/>
          </w:tcPr>
          <w:p w:rsidR="00C17225" w:rsidRPr="00DA6126" w:rsidRDefault="00C17225" w:rsidP="00A7566D">
            <w:pPr>
              <w:ind w:firstLine="709"/>
              <w:rPr>
                <w:b/>
                <w:szCs w:val="28"/>
              </w:rPr>
            </w:pPr>
            <w:r w:rsidRPr="00DA6126">
              <w:rPr>
                <w:b/>
                <w:szCs w:val="28"/>
              </w:rPr>
              <w:t>День недели</w:t>
            </w:r>
          </w:p>
        </w:tc>
        <w:tc>
          <w:tcPr>
            <w:tcW w:w="4683" w:type="dxa"/>
          </w:tcPr>
          <w:p w:rsidR="00C17225" w:rsidRPr="00DA6126" w:rsidRDefault="00C17225" w:rsidP="00A7566D">
            <w:pPr>
              <w:ind w:firstLine="709"/>
              <w:rPr>
                <w:b/>
                <w:szCs w:val="28"/>
              </w:rPr>
            </w:pPr>
            <w:r w:rsidRPr="00DA6126">
              <w:rPr>
                <w:b/>
                <w:szCs w:val="28"/>
              </w:rPr>
              <w:t>Время приема</w:t>
            </w:r>
          </w:p>
        </w:tc>
      </w:tr>
      <w:tr w:rsidR="00C17225" w:rsidRPr="00DA6126" w:rsidTr="00A7566D">
        <w:tc>
          <w:tcPr>
            <w:tcW w:w="3957" w:type="dxa"/>
          </w:tcPr>
          <w:p w:rsidR="00C17225" w:rsidRPr="00DA6126" w:rsidRDefault="00C17225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Понедельник</w:t>
            </w:r>
          </w:p>
        </w:tc>
        <w:tc>
          <w:tcPr>
            <w:tcW w:w="4683" w:type="dxa"/>
          </w:tcPr>
          <w:p w:rsidR="00C17225" w:rsidRPr="00DA6126" w:rsidRDefault="00C17225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с 10.00 до 16.00</w:t>
            </w:r>
          </w:p>
        </w:tc>
      </w:tr>
      <w:tr w:rsidR="00C17225" w:rsidRPr="00DA6126" w:rsidTr="00A7566D">
        <w:tc>
          <w:tcPr>
            <w:tcW w:w="3957" w:type="dxa"/>
          </w:tcPr>
          <w:p w:rsidR="00C17225" w:rsidRPr="00DA6126" w:rsidRDefault="00C17225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Вторник</w:t>
            </w:r>
          </w:p>
        </w:tc>
        <w:tc>
          <w:tcPr>
            <w:tcW w:w="4683" w:type="dxa"/>
          </w:tcPr>
          <w:p w:rsidR="00C17225" w:rsidRPr="00DA6126" w:rsidRDefault="00C17225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с 10.00 до 16.00</w:t>
            </w:r>
          </w:p>
        </w:tc>
      </w:tr>
      <w:tr w:rsidR="00C17225" w:rsidRPr="00DA6126" w:rsidTr="00A7566D">
        <w:tc>
          <w:tcPr>
            <w:tcW w:w="3957" w:type="dxa"/>
          </w:tcPr>
          <w:p w:rsidR="00C17225" w:rsidRPr="00DA6126" w:rsidRDefault="00C17225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Среда</w:t>
            </w:r>
          </w:p>
        </w:tc>
        <w:tc>
          <w:tcPr>
            <w:tcW w:w="4683" w:type="dxa"/>
          </w:tcPr>
          <w:p w:rsidR="00C17225" w:rsidRPr="00DA6126" w:rsidRDefault="00C17225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с 10.00 до 16.00</w:t>
            </w:r>
          </w:p>
        </w:tc>
      </w:tr>
      <w:tr w:rsidR="00C17225" w:rsidRPr="00DA6126" w:rsidTr="00A7566D">
        <w:tc>
          <w:tcPr>
            <w:tcW w:w="3957" w:type="dxa"/>
          </w:tcPr>
          <w:p w:rsidR="00C17225" w:rsidRPr="00DA6126" w:rsidRDefault="00C17225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Четверг</w:t>
            </w:r>
          </w:p>
        </w:tc>
        <w:tc>
          <w:tcPr>
            <w:tcW w:w="4683" w:type="dxa"/>
          </w:tcPr>
          <w:p w:rsidR="00C17225" w:rsidRPr="00DA6126" w:rsidRDefault="00C17225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с 10.00 до 16.00</w:t>
            </w:r>
          </w:p>
        </w:tc>
      </w:tr>
      <w:tr w:rsidR="00C17225" w:rsidRPr="00DA6126" w:rsidTr="00A7566D">
        <w:tc>
          <w:tcPr>
            <w:tcW w:w="3957" w:type="dxa"/>
          </w:tcPr>
          <w:p w:rsidR="00C17225" w:rsidRPr="00DA6126" w:rsidRDefault="00C17225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Пятница</w:t>
            </w:r>
          </w:p>
        </w:tc>
        <w:tc>
          <w:tcPr>
            <w:tcW w:w="4683" w:type="dxa"/>
          </w:tcPr>
          <w:p w:rsidR="00C17225" w:rsidRPr="00DA6126" w:rsidRDefault="00C17225" w:rsidP="00A7566D">
            <w:pPr>
              <w:ind w:firstLine="709"/>
              <w:rPr>
                <w:szCs w:val="28"/>
              </w:rPr>
            </w:pPr>
            <w:r w:rsidRPr="00DA6126">
              <w:rPr>
                <w:szCs w:val="28"/>
              </w:rPr>
              <w:t>с 10.00 до 16.00</w:t>
            </w:r>
          </w:p>
        </w:tc>
      </w:tr>
    </w:tbl>
    <w:p w:rsidR="00C17225" w:rsidRPr="00DA6126" w:rsidRDefault="00C17225" w:rsidP="00C17225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C17225" w:rsidRPr="00DA6126" w:rsidRDefault="00C17225" w:rsidP="00C17225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C17225" w:rsidRPr="00DA6126" w:rsidRDefault="00C17225" w:rsidP="00C17225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C17225" w:rsidRPr="00DA6126" w:rsidRDefault="00C17225" w:rsidP="00C17225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C17225" w:rsidRPr="00DA6126" w:rsidRDefault="00C17225" w:rsidP="00C17225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C17225" w:rsidRPr="00DA6126" w:rsidRDefault="00C17225" w:rsidP="00C17225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C17225" w:rsidRPr="00DA6126" w:rsidRDefault="00C17225" w:rsidP="00C17225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C17225" w:rsidRPr="00DA6126" w:rsidRDefault="00C17225" w:rsidP="00C17225">
      <w:pPr>
        <w:autoSpaceDE w:val="0"/>
        <w:autoSpaceDN w:val="0"/>
        <w:adjustRightInd w:val="0"/>
        <w:rPr>
          <w:szCs w:val="28"/>
        </w:rPr>
      </w:pPr>
    </w:p>
    <w:p w:rsidR="00C17225" w:rsidRPr="00F35F15" w:rsidRDefault="00C17225" w:rsidP="00C17225">
      <w:pPr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rPr>
          <w:szCs w:val="28"/>
        </w:rPr>
      </w:pPr>
      <w:r w:rsidRPr="00F35F15">
        <w:rPr>
          <w:szCs w:val="28"/>
        </w:rPr>
        <w:t>с учетом обеденного перерыва, установленного регламентом работы администрации поселения с 12.00 до 13.00.</w:t>
      </w:r>
    </w:p>
    <w:p w:rsidR="00643492" w:rsidRDefault="00643492" w:rsidP="006434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643492" w:rsidRDefault="00643492" w:rsidP="00643492">
      <w:pPr>
        <w:jc w:val="center"/>
        <w:rPr>
          <w:szCs w:val="28"/>
        </w:rPr>
      </w:pPr>
      <w:r>
        <w:rPr>
          <w:szCs w:val="28"/>
        </w:rPr>
        <w:t>3.2. Порядок  получения   информации  заявителями  по вопросам предоставления    муниципальной услуги,  услуг,  необходимых и   обязательных для   предоставления   муниципальных  услуг, сведений о ходе предоставления указанных услуг</w:t>
      </w:r>
    </w:p>
    <w:p w:rsidR="00643492" w:rsidRDefault="00643492" w:rsidP="0064349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граждан о порядке предоставления муниципальной услуги может осуществляться: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телефонам Администрации и МФЦ;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письменным обращениям;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ответ направляется в адрес гражданина в течение 30 дней со дня регистрации письменного обращения.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консультирования по телефону в соответствии с поступившим запросом предоставляют информацию: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услуги, 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муниципальной услуги,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входящих номерах, под которыми зарегистрированы заявления граждан, и исходящих номерах ответов по этим заявлениям,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по конкретному заявлению решении.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вопросы по предоставлению муниципальной услуги рассматриваются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только на основании личного обращения гражданина.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Администрации и МФЦ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При невозможности дать ответ на вопрос гражданина, специалист обязан переадресовать звонок уполномоченному специалисту. Должно производиться не более одной переадресации звонка к специалисту, который может ответить на вопрос гражданина. Время разговора не должно превышать 10 минут.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заявители могут получать также с 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и муниципальных услуг»».</w:t>
      </w:r>
    </w:p>
    <w:p w:rsidR="00643492" w:rsidRDefault="00643492" w:rsidP="00643492">
      <w:pPr>
        <w:pStyle w:val="aa"/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43492" w:rsidRDefault="00643492" w:rsidP="00643492">
      <w:pPr>
        <w:jc w:val="center"/>
        <w:rPr>
          <w:szCs w:val="28"/>
        </w:rPr>
      </w:pPr>
      <w:r>
        <w:rPr>
          <w:szCs w:val="28"/>
        </w:rPr>
        <w:t>3.3 Порядок, форма и место размещения информации</w:t>
      </w:r>
    </w:p>
    <w:p w:rsidR="00643492" w:rsidRDefault="00643492" w:rsidP="00643492">
      <w:pPr>
        <w:jc w:val="center"/>
        <w:rPr>
          <w:b/>
          <w:szCs w:val="28"/>
        </w:rPr>
      </w:pPr>
    </w:p>
    <w:p w:rsidR="00643492" w:rsidRDefault="00643492" w:rsidP="00643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граждан о порядке предоставления муниципальной услуги осуществляется в форме: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материалов, размещенных на официальном сайте Администрации на информационных стендах в местах непосредственного предоставления муниципальной услуги, публикаций в средствах массовой информации; раздаточного информационного материала (брошюры, буклеты и т.п.).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включают в себя: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и перечень документов, необходимых для предоставления муниципальной услуги;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места нахождения Администрации, МФЦ, контактные телефоны, адреса электронной почты;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специалистов, осуществляющих прием и консультирование заявителей по вопросам предоставления муниципальной услуги;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отказа в предоставлении муниципальной услуги;</w:t>
      </w:r>
    </w:p>
    <w:p w:rsidR="00643492" w:rsidRDefault="00643492" w:rsidP="00643492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прекращения и приостановления предоставления муниципальной услуги.</w:t>
      </w:r>
    </w:p>
    <w:p w:rsidR="00643492" w:rsidRDefault="00643492" w:rsidP="00643492">
      <w:pPr>
        <w:rPr>
          <w:szCs w:val="28"/>
        </w:rPr>
      </w:pPr>
      <w:r>
        <w:rPr>
          <w:szCs w:val="28"/>
        </w:rPr>
        <w:t xml:space="preserve"> </w:t>
      </w:r>
    </w:p>
    <w:p w:rsidR="00643492" w:rsidRDefault="00643492" w:rsidP="006434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643492" w:rsidRDefault="00643492" w:rsidP="006434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</w:p>
    <w:p w:rsidR="00643492" w:rsidRDefault="00643492" w:rsidP="006434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tabs>
          <w:tab w:val="left" w:pos="4678"/>
        </w:tabs>
        <w:ind w:right="83" w:firstLine="0"/>
        <w:rPr>
          <w:color w:val="000000"/>
          <w:szCs w:val="28"/>
        </w:rPr>
      </w:pPr>
      <w:r>
        <w:rPr>
          <w:szCs w:val="28"/>
        </w:rPr>
        <w:t>Наименование муниципальной услуги - «</w:t>
      </w:r>
      <w:r>
        <w:rPr>
          <w:color w:val="000000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>
        <w:rPr>
          <w:szCs w:val="28"/>
        </w:rPr>
        <w:t>».</w:t>
      </w:r>
    </w:p>
    <w:p w:rsidR="00643492" w:rsidRDefault="00643492" w:rsidP="00643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Наименование органа муниципального образования непосредственно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</w:t>
      </w:r>
    </w:p>
    <w:p w:rsidR="00643492" w:rsidRDefault="00643492" w:rsidP="006434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Pr="00C17225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C17225" w:rsidRPr="00C17225">
        <w:rPr>
          <w:rFonts w:ascii="Times New Roman" w:hAnsi="Times New Roman" w:cs="Times New Roman"/>
          <w:sz w:val="28"/>
          <w:szCs w:val="28"/>
        </w:rPr>
        <w:t>Ермаков</w:t>
      </w:r>
      <w:r w:rsidRPr="00C17225">
        <w:rPr>
          <w:rFonts w:ascii="Times New Roman" w:hAnsi="Times New Roman" w:cs="Times New Roman"/>
          <w:sz w:val="28"/>
          <w:szCs w:val="28"/>
        </w:rPr>
        <w:t xml:space="preserve">ского сельского поселения  </w:t>
      </w:r>
      <w:r w:rsidR="00C17225" w:rsidRPr="00C17225">
        <w:rPr>
          <w:rFonts w:ascii="Times New Roman" w:hAnsi="Times New Roman" w:cs="Times New Roman"/>
          <w:sz w:val="28"/>
          <w:szCs w:val="28"/>
        </w:rPr>
        <w:t>Тацин</w:t>
      </w:r>
      <w:r w:rsidRPr="00C17225">
        <w:rPr>
          <w:rFonts w:ascii="Times New Roman" w:hAnsi="Times New Roman" w:cs="Times New Roman"/>
          <w:sz w:val="28"/>
          <w:szCs w:val="28"/>
        </w:rPr>
        <w:t>ского района Ростовской области.</w:t>
      </w:r>
    </w:p>
    <w:p w:rsidR="00643492" w:rsidRDefault="00643492" w:rsidP="006434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</w:t>
      </w:r>
    </w:p>
    <w:p w:rsidR="00643492" w:rsidRDefault="00643492" w:rsidP="006434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tabs>
          <w:tab w:val="left" w:pos="540"/>
        </w:tabs>
        <w:ind w:firstLine="851"/>
        <w:rPr>
          <w:szCs w:val="28"/>
        </w:rPr>
      </w:pPr>
      <w:r>
        <w:rPr>
          <w:szCs w:val="28"/>
        </w:rPr>
        <w:t>Результатом предоставления муниципальной услуги является:</w:t>
      </w:r>
    </w:p>
    <w:p w:rsidR="00643492" w:rsidRDefault="00643492" w:rsidP="00643492">
      <w:pPr>
        <w:pStyle w:val="a3"/>
        <w:spacing w:before="0" w:after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заверенной копии документа;</w:t>
      </w:r>
    </w:p>
    <w:p w:rsidR="00643492" w:rsidRDefault="00643492" w:rsidP="00643492">
      <w:pPr>
        <w:tabs>
          <w:tab w:val="left" w:pos="540"/>
        </w:tabs>
        <w:ind w:firstLine="851"/>
        <w:rPr>
          <w:color w:val="000000"/>
          <w:szCs w:val="28"/>
        </w:rPr>
      </w:pPr>
      <w:r>
        <w:rPr>
          <w:color w:val="000000"/>
          <w:szCs w:val="28"/>
        </w:rPr>
        <w:t>- отказ в предоставлении заверенной копии документа;</w:t>
      </w:r>
    </w:p>
    <w:p w:rsidR="00643492" w:rsidRDefault="00643492" w:rsidP="00643492">
      <w:pPr>
        <w:tabs>
          <w:tab w:val="left" w:pos="540"/>
        </w:tabs>
        <w:ind w:firstLine="851"/>
        <w:rPr>
          <w:szCs w:val="28"/>
        </w:rPr>
      </w:pPr>
      <w:r>
        <w:rPr>
          <w:szCs w:val="28"/>
        </w:rPr>
        <w:t>- прекращение процедуры предоставления муниципальной услуги.</w:t>
      </w:r>
    </w:p>
    <w:p w:rsidR="00643492" w:rsidRDefault="00643492" w:rsidP="006434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Юридическими фактами, заканчивающими предоставление муниципальной услуги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принятие соответствующего решения органом, ответственным за предоставление муниципальной услуги.</w:t>
      </w:r>
    </w:p>
    <w:p w:rsidR="00643492" w:rsidRDefault="00643492" w:rsidP="006434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Сроки предоставления муниципальной услуги</w:t>
      </w:r>
    </w:p>
    <w:p w:rsidR="00643492" w:rsidRDefault="00643492" w:rsidP="006434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autoSpaceDE w:val="0"/>
        <w:ind w:firstLine="540"/>
        <w:rPr>
          <w:szCs w:val="28"/>
        </w:rPr>
      </w:pPr>
      <w:r>
        <w:rPr>
          <w:szCs w:val="28"/>
        </w:rPr>
        <w:t>Решение о предоставлении заявителю муниципальной услуги или решение об отказе в ее предоставлении должно быть принято в течение 10 рабочих дней, с момента обращения, с заявлением.</w:t>
      </w:r>
    </w:p>
    <w:p w:rsidR="00643492" w:rsidRDefault="00643492" w:rsidP="00643492">
      <w:pPr>
        <w:autoSpaceDE w:val="0"/>
        <w:ind w:firstLine="540"/>
        <w:rPr>
          <w:szCs w:val="28"/>
        </w:rPr>
      </w:pPr>
    </w:p>
    <w:p w:rsidR="00643492" w:rsidRDefault="00643492" w:rsidP="0064349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643492" w:rsidRDefault="00643492" w:rsidP="00643492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от 12.12.1993 года </w:t>
      </w:r>
      <w:r>
        <w:rPr>
          <w:rFonts w:ascii="Times New Roman" w:eastAsia="Calibri" w:hAnsi="Times New Roman" w:cs="Times New Roman"/>
          <w:sz w:val="28"/>
          <w:szCs w:val="28"/>
        </w:rPr>
        <w:t>(с учетом поправок, внесенных Законами РФ о поправках к Конституции РФ от 30.12.2008 N 6-ФКЗ, от 30.12.2008 N 7-ФКЗ, от 05.02.2014 N 2-ФКЗ, от 21.07.2014 N 11-ФКЗ)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от 30.11.1994 № 51-ФЗ (в редакции от </w:t>
      </w:r>
      <w:r>
        <w:rPr>
          <w:rFonts w:ascii="Times New Roman" w:eastAsia="Calibri" w:hAnsi="Times New Roman" w:cs="Times New Roman"/>
          <w:sz w:val="28"/>
          <w:szCs w:val="28"/>
        </w:rPr>
        <w:t>31.12.2014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</w:rPr>
        <w:t>(с изменениями и дополнениями, вступивших в силу с 01.04.2015);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Федеральный закон Российской Федерации от 27 июля 2010 № 210-ФЗ «Об организации предоставления государственных и муниципальных услуг» </w:t>
      </w:r>
      <w:r>
        <w:rPr>
          <w:rFonts w:ascii="Times New Roman" w:eastAsia="Calibri" w:hAnsi="Times New Roman" w:cs="Times New Roman"/>
          <w:sz w:val="28"/>
          <w:szCs w:val="28"/>
        </w:rPr>
        <w:t>(с изменениями и дополнениями, вступивших в силу с 31.03.2015);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 от 25 октября 2001 года   № 136-ФЗ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(с изменениями и дополнениями,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вступивших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силу с 01.04.2015);</w:t>
      </w:r>
    </w:p>
    <w:p w:rsidR="00643492" w:rsidRDefault="00643492" w:rsidP="00643492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Федеральный закон от 23.06.2014 N 171-ФЗ (в редакции от 08.03.2015) «О внесении изменений в Земельный кодекс Российской Федерации и отдельные законодательные акты Российской Федерации»</w:t>
      </w:r>
    </w:p>
    <w:p w:rsidR="00643492" w:rsidRDefault="00643492" w:rsidP="00643492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Федеральный закон от 24.07.2002 N 101-ФЗ «Об обороте земель сельскохозяйственного назначения»</w:t>
      </w:r>
    </w:p>
    <w:p w:rsidR="00643492" w:rsidRDefault="00643492" w:rsidP="00643492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Федеральный закон от 30.11.2010 N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</w:p>
    <w:p w:rsidR="00643492" w:rsidRDefault="00643492" w:rsidP="00643492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Федеральный закон от 15.04.1998 N 66-ФЗ «О садоводческих, огороднических и дачных некоммерческих объединениях граждан»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Приказ Минэкономразвития России от 12.01.2015 N 1 "Об утверждении перечня документов, подтверждающих право заявителя на приобретение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земельного участка без проведения торгов"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Областной закон Ростовской области от 18.09.2006 N 540-ЗС (в редакции от 02.03.2015) «Об обращениях граждан»</w:t>
      </w:r>
    </w:p>
    <w:p w:rsidR="00643492" w:rsidRDefault="00643492" w:rsidP="006434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предоставления</w:t>
      </w:r>
    </w:p>
    <w:p w:rsidR="00643492" w:rsidRDefault="00643492" w:rsidP="00643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выбирает форму предоставления муниципальной услуги: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форма предоставления муниципальной услуги;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форма предоставления муниципальной услуги;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через МФЦ.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выбирается вариант предоставления документов - в бумажном, электронном виде.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очной формы предоставления муниципальной услуги заявитель обращается в Администрацию  и выбирает вариант предоставления указанных документов.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заочной формы предоставления муниципальной услуги заявитель выбирает вариант предоставления указанных документов и обращается в 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одним из следующих способов: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почте;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электронной почты;</w:t>
      </w:r>
    </w:p>
    <w:p w:rsidR="00643492" w:rsidRDefault="00643492" w:rsidP="006434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Единый портал государственных и муниципальных услуг, Портал государственных и муниципальных услуг субъекта Российской Федерации, Портал муниципальных услуг муниципального образования (далее в тексте - Портал).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предоставления муниципальной услуги через МФЦ заявитель лично (или через доверенное лицо) обращается к сотруднику МФЦ и выбирает вариант предоставления указанных документов.</w:t>
      </w:r>
    </w:p>
    <w:p w:rsidR="00643492" w:rsidRDefault="00643492" w:rsidP="00643492">
      <w:pPr>
        <w:pStyle w:val="ConsPlusNormal"/>
        <w:widowControl/>
        <w:ind w:left="5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заявители представляют следующие документы: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(Приложение № 1);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Документ, удостоверяющий  личность заявителя или  представителя заявителя*: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Временное удостоверение личности (для граждан Российской Федерации);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Паспорт гражданина иностранного государства, легализованный на территории Российской Федерации (для иностранных граждан);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Разрешение на временное проживание (для лиц без гражданства);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Вид на жительство (для лиц без гражданства);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Удостоверение беженца в Российской Федерации (для беженцев);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Свидетельство о рассмотрении ходатайства о признании беженцем на территории Российской Федерации (для беженцев);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Свидетельство о предоставлении временного убежища на территории Российской Федерации.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заявителя*:</w:t>
      </w:r>
    </w:p>
    <w:p w:rsidR="00643492" w:rsidRDefault="00643492" w:rsidP="00643492">
      <w:pPr>
        <w:rPr>
          <w:b/>
          <w:szCs w:val="28"/>
        </w:rPr>
      </w:pPr>
      <w:r>
        <w:rPr>
          <w:b/>
          <w:szCs w:val="28"/>
        </w:rPr>
        <w:t>3.1. Для представителей физического лица:</w:t>
      </w:r>
    </w:p>
    <w:p w:rsidR="00643492" w:rsidRDefault="00643492" w:rsidP="00643492">
      <w:pPr>
        <w:rPr>
          <w:szCs w:val="28"/>
        </w:rPr>
      </w:pPr>
      <w:r>
        <w:rPr>
          <w:szCs w:val="28"/>
        </w:rPr>
        <w:t xml:space="preserve">3.1.1.Доверенность, оформленная в установленном законом порядке, на представление интересов заявителя; </w:t>
      </w:r>
    </w:p>
    <w:p w:rsidR="00643492" w:rsidRDefault="00643492" w:rsidP="00643492">
      <w:pPr>
        <w:rPr>
          <w:szCs w:val="28"/>
        </w:rPr>
      </w:pPr>
      <w:r>
        <w:rPr>
          <w:szCs w:val="28"/>
        </w:rPr>
        <w:t>3.1.2. Свидетельство о рождении;</w:t>
      </w:r>
    </w:p>
    <w:p w:rsidR="00643492" w:rsidRDefault="00643492" w:rsidP="00643492">
      <w:pPr>
        <w:rPr>
          <w:szCs w:val="28"/>
        </w:rPr>
      </w:pPr>
      <w:r>
        <w:rPr>
          <w:szCs w:val="28"/>
        </w:rPr>
        <w:t>3.1.3. Свидетельство об усыновлении;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Акт органа опеки и попечительства о назначении опекуна или попечителя;</w:t>
      </w:r>
    </w:p>
    <w:p w:rsidR="00643492" w:rsidRDefault="00643492" w:rsidP="00643492">
      <w:pPr>
        <w:rPr>
          <w:b/>
          <w:szCs w:val="28"/>
        </w:rPr>
      </w:pPr>
      <w:r>
        <w:rPr>
          <w:b/>
          <w:szCs w:val="28"/>
        </w:rPr>
        <w:t xml:space="preserve">3.2. Для представителей юридического лица: </w:t>
      </w:r>
    </w:p>
    <w:p w:rsidR="00643492" w:rsidRDefault="00643492" w:rsidP="00643492">
      <w:pPr>
        <w:rPr>
          <w:szCs w:val="28"/>
        </w:rPr>
      </w:pPr>
      <w:r>
        <w:rPr>
          <w:szCs w:val="28"/>
        </w:rPr>
        <w:t>3.2.1. Доверенность, оформленная в установленном законом порядке, на представление интересов заявителя;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управления);</w:t>
      </w:r>
    </w:p>
    <w:p w:rsidR="00643492" w:rsidRDefault="00643492" w:rsidP="006434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Документы, подтверждающие принадлежность к льготной категории лиц.</w:t>
      </w:r>
    </w:p>
    <w:p w:rsidR="00643492" w:rsidRDefault="00643492" w:rsidP="00643492">
      <w:pPr>
        <w:pStyle w:val="ConsPlusNormal"/>
        <w:ind w:firstLine="540"/>
        <w:jc w:val="both"/>
        <w:outlineLvl w:val="1"/>
        <w:rPr>
          <w:szCs w:val="28"/>
        </w:rPr>
      </w:pPr>
    </w:p>
    <w:p w:rsidR="00643492" w:rsidRDefault="00643492" w:rsidP="00643492">
      <w:pPr>
        <w:pStyle w:val="ConsPlusNonformat"/>
        <w:tabs>
          <w:tab w:val="left" w:pos="93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</w:t>
      </w:r>
    </w:p>
    <w:p w:rsidR="00643492" w:rsidRDefault="00643492" w:rsidP="00643492">
      <w:pPr>
        <w:pStyle w:val="ConsPlusNormal"/>
        <w:widowControl/>
        <w:spacing w:line="240" w:lineRule="exac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92" w:rsidRDefault="00643492" w:rsidP="00643492">
      <w:pPr>
        <w:pStyle w:val="ConsPlusNormal"/>
        <w:widowControl/>
        <w:numPr>
          <w:ilvl w:val="0"/>
          <w:numId w:val="2"/>
        </w:num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услуги, в том числе для отказа в приеме и рассмотрении документов:</w:t>
      </w:r>
    </w:p>
    <w:p w:rsidR="00643492" w:rsidRDefault="00643492" w:rsidP="00643492">
      <w:pPr>
        <w:pStyle w:val="ConsPlusNormal"/>
        <w:widowControl/>
        <w:suppressAutoHyphens/>
        <w:autoSpaceDN/>
        <w:adjustRightInd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при предъявлении документов с серьезными повреждениями, не позволяющими однозначно истолковать их содержание;</w:t>
      </w:r>
    </w:p>
    <w:p w:rsidR="00643492" w:rsidRDefault="00643492" w:rsidP="00643492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при отсутствии в заявлении фамилии, имени, отчества обратившегося, почтового адреса;</w:t>
      </w:r>
    </w:p>
    <w:p w:rsidR="00643492" w:rsidRDefault="00643492" w:rsidP="00643492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если текст письменного заявления не поддается прочтению;</w:t>
      </w:r>
    </w:p>
    <w:p w:rsidR="00643492" w:rsidRDefault="00643492" w:rsidP="00643492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заявление подано лицом, не имеющим на это полномочий.</w:t>
      </w:r>
    </w:p>
    <w:p w:rsidR="00643492" w:rsidRDefault="00643492" w:rsidP="00643492">
      <w:pPr>
        <w:autoSpaceDE w:val="0"/>
        <w:autoSpaceDN w:val="0"/>
        <w:adjustRightInd w:val="0"/>
        <w:ind w:left="567" w:firstLine="0"/>
        <w:rPr>
          <w:rFonts w:eastAsia="Calibri"/>
          <w:szCs w:val="28"/>
        </w:rPr>
      </w:pPr>
    </w:p>
    <w:p w:rsidR="00643492" w:rsidRDefault="00643492" w:rsidP="00643492">
      <w:pPr>
        <w:numPr>
          <w:ilvl w:val="0"/>
          <w:numId w:val="2"/>
        </w:numPr>
        <w:autoSpaceDE w:val="0"/>
        <w:ind w:left="709" w:hanging="425"/>
        <w:jc w:val="center"/>
        <w:rPr>
          <w:szCs w:val="28"/>
        </w:rPr>
      </w:pPr>
      <w:r>
        <w:rPr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643492" w:rsidRDefault="00643492" w:rsidP="00643492">
      <w:pPr>
        <w:autoSpaceDE w:val="0"/>
        <w:ind w:left="1080" w:firstLine="0"/>
        <w:rPr>
          <w:szCs w:val="28"/>
        </w:rPr>
      </w:pPr>
    </w:p>
    <w:p w:rsidR="00643492" w:rsidRDefault="00643492" w:rsidP="0064349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действующим законодательством не предусмотрен.</w:t>
      </w:r>
    </w:p>
    <w:p w:rsidR="00643492" w:rsidRDefault="00643492" w:rsidP="00643492">
      <w:pPr>
        <w:autoSpaceDE w:val="0"/>
        <w:ind w:firstLine="540"/>
        <w:rPr>
          <w:szCs w:val="28"/>
        </w:rPr>
      </w:pPr>
    </w:p>
    <w:p w:rsidR="00643492" w:rsidRDefault="00643492" w:rsidP="00643492">
      <w:pPr>
        <w:numPr>
          <w:ilvl w:val="0"/>
          <w:numId w:val="2"/>
        </w:numPr>
        <w:autoSpaceDE w:val="0"/>
        <w:jc w:val="center"/>
        <w:rPr>
          <w:szCs w:val="28"/>
        </w:rPr>
      </w:pPr>
      <w:r>
        <w:rPr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43492" w:rsidRDefault="00643492" w:rsidP="00643492">
      <w:pPr>
        <w:autoSpaceDE w:val="0"/>
        <w:ind w:left="1495" w:firstLine="0"/>
        <w:rPr>
          <w:szCs w:val="28"/>
        </w:rPr>
      </w:pPr>
    </w:p>
    <w:p w:rsidR="00643492" w:rsidRDefault="00643492" w:rsidP="00643492">
      <w:pPr>
        <w:autoSpaceDE w:val="0"/>
        <w:ind w:firstLine="0"/>
        <w:rPr>
          <w:szCs w:val="28"/>
        </w:rPr>
      </w:pPr>
      <w:r>
        <w:rPr>
          <w:szCs w:val="28"/>
        </w:rPr>
        <w:t xml:space="preserve">Муниципальная  услуга предоставляется бесплатно. </w:t>
      </w:r>
    </w:p>
    <w:p w:rsidR="00643492" w:rsidRDefault="00643492" w:rsidP="00643492">
      <w:pPr>
        <w:autoSpaceDE w:val="0"/>
        <w:rPr>
          <w:szCs w:val="28"/>
        </w:rPr>
      </w:pPr>
    </w:p>
    <w:p w:rsidR="00643492" w:rsidRDefault="00643492" w:rsidP="00643492">
      <w:pPr>
        <w:pStyle w:val="ConsPlusNormal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43492" w:rsidRDefault="00643492" w:rsidP="0064349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43492" w:rsidRDefault="00643492" w:rsidP="00643492">
      <w:pPr>
        <w:autoSpaceDE w:val="0"/>
        <w:ind w:firstLine="0"/>
        <w:rPr>
          <w:szCs w:val="28"/>
        </w:rPr>
      </w:pPr>
      <w:r>
        <w:rPr>
          <w:szCs w:val="28"/>
        </w:rPr>
        <w:t>Администрацией и МФЦ  муниципальная  услуга  предоставляется   бесплатно.</w:t>
      </w:r>
    </w:p>
    <w:p w:rsidR="00643492" w:rsidRDefault="00643492" w:rsidP="0064349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43492" w:rsidRDefault="00643492" w:rsidP="00643492">
      <w:pPr>
        <w:pStyle w:val="ConsPlusNormal"/>
        <w:ind w:left="567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Максимальный   срок ожидания  в   очереди   при подаче  запроса о предоставлении  муниципальной  услуги  и  при  получении результата   предоставления таких услуг</w:t>
      </w:r>
    </w:p>
    <w:p w:rsidR="00643492" w:rsidRDefault="00643492" w:rsidP="0064349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для предоставления документов в Администрацию не должно </w:t>
      </w:r>
      <w:r>
        <w:rPr>
          <w:rFonts w:ascii="Times New Roman" w:hAnsi="Times New Roman" w:cs="Times New Roman"/>
          <w:color w:val="000000"/>
          <w:sz w:val="28"/>
          <w:szCs w:val="28"/>
        </w:rPr>
        <w:t>превышать 15 минут.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для предоставления документов в МФЦ не должно </w:t>
      </w:r>
      <w:r>
        <w:rPr>
          <w:rFonts w:ascii="Times New Roman" w:hAnsi="Times New Roman" w:cs="Times New Roman"/>
          <w:color w:val="000000"/>
          <w:sz w:val="28"/>
          <w:szCs w:val="28"/>
        </w:rPr>
        <w:t>превышать 15 минут.</w:t>
      </w:r>
    </w:p>
    <w:p w:rsidR="00643492" w:rsidRDefault="00643492" w:rsidP="0064349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92" w:rsidRDefault="00643492" w:rsidP="00643492">
      <w:pPr>
        <w:pStyle w:val="ConsPlusNormal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Срок  регистрации  запроса  заявителя  о   предоставлении Муниципальной  услуги  и  услуги,  предоставляемой   организацией,   участвующей в предоставлении муниципальной услуги, в том числе в электронной форме</w:t>
      </w:r>
    </w:p>
    <w:p w:rsidR="00643492" w:rsidRDefault="00643492" w:rsidP="006434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услуги, поступившие в письменной и электронной форме, регистрируются органом, предоставляющим муниципальную услугу, в день поступления заявлений.</w:t>
      </w:r>
    </w:p>
    <w:p w:rsidR="00643492" w:rsidRDefault="00643492" w:rsidP="00643492">
      <w:pPr>
        <w:autoSpaceDE w:val="0"/>
        <w:ind w:firstLine="540"/>
        <w:rPr>
          <w:szCs w:val="28"/>
        </w:rPr>
      </w:pPr>
      <w:proofErr w:type="gramStart"/>
      <w:r>
        <w:rPr>
          <w:szCs w:val="28"/>
        </w:rPr>
        <w:t>При поступлении заявления  в электронной форме  ответственный специалист регистрирует заявление в течение 1 рабочего дня с момента поступления заявления, направляет заявителю уведомление в электронном виде о поступлении заявления, назначает дату и время обращения гражданина с документами, перечень необходимых документов, при необходимости направляет межведомственные запросы о предоставлении документов, копий документов или  сведений,  необходимых  для  решения  вопроса   об  оказании  им  муниципальной услуги</w:t>
      </w:r>
      <w:proofErr w:type="gramEnd"/>
      <w:r>
        <w:rPr>
          <w:szCs w:val="28"/>
        </w:rPr>
        <w:t>, органы государственной власти, органы  местного  самоуправления  и  подведомственные  государственным   органам   или   органам   местного  самоуправления   организации,   в    распоряжении    которых    находятся  соответствующие документы, копии документов, сведения.</w:t>
      </w:r>
    </w:p>
    <w:p w:rsidR="00643492" w:rsidRDefault="00643492" w:rsidP="00643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по запросу предоставляются на бесплатной основе и поступают не позднее 5 рабочих дней с момента поступления запроса.</w:t>
      </w:r>
    </w:p>
    <w:p w:rsidR="00643492" w:rsidRDefault="00643492" w:rsidP="006434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Требования  к   помещениям,  в которых  предоставляются муниципальная услуга, услуга, предоставляемая организацией, участвующей в предоставлении муниципальной услуги,  к месту ожидания  и   приема заявителей,   размещению  и оформлению визуальной,  текстовой  и   мультимедийной информации о порядке предоставления таких услуг</w:t>
      </w:r>
    </w:p>
    <w:p w:rsidR="00643492" w:rsidRDefault="00643492" w:rsidP="006434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Администрации или МФЦ для работы с заявителями размещаются информационные стенды, содержащие информацию по условиям предоставления муниципальной услуги, графику работы специалистов, образцам заполняемых документов, а также информацию, касающуюся порядка предоставления муниципальной услуги.</w:t>
      </w:r>
    </w:p>
    <w:p w:rsidR="00643492" w:rsidRDefault="00643492" w:rsidP="00643492">
      <w:pPr>
        <w:autoSpaceDE w:val="0"/>
        <w:ind w:firstLine="540"/>
        <w:rPr>
          <w:szCs w:val="28"/>
        </w:rPr>
      </w:pPr>
      <w:r>
        <w:rPr>
          <w:szCs w:val="28"/>
        </w:rPr>
        <w:lastRenderedPageBreak/>
        <w:t>Прием заявителей осуществляется в специально выделенных для этих целей помещениях.</w:t>
      </w:r>
    </w:p>
    <w:p w:rsidR="00643492" w:rsidRDefault="00643492" w:rsidP="00643492">
      <w:pPr>
        <w:autoSpaceDE w:val="0"/>
        <w:ind w:firstLine="540"/>
        <w:rPr>
          <w:szCs w:val="28"/>
        </w:rPr>
      </w:pPr>
      <w:r>
        <w:rPr>
          <w:szCs w:val="28"/>
        </w:rPr>
        <w:t>Помещение, в котором осуществляется прием заявителей, должно обеспечивать:</w:t>
      </w:r>
    </w:p>
    <w:p w:rsidR="00643492" w:rsidRDefault="00643492" w:rsidP="00643492">
      <w:pPr>
        <w:autoSpaceDE w:val="0"/>
        <w:ind w:firstLine="540"/>
        <w:rPr>
          <w:szCs w:val="28"/>
        </w:rPr>
      </w:pPr>
      <w:r>
        <w:rPr>
          <w:szCs w:val="28"/>
        </w:rPr>
        <w:t>комфортное расположение заявителя;</w:t>
      </w:r>
    </w:p>
    <w:p w:rsidR="00643492" w:rsidRDefault="00643492" w:rsidP="00643492">
      <w:pPr>
        <w:autoSpaceDE w:val="0"/>
        <w:ind w:firstLine="540"/>
        <w:rPr>
          <w:szCs w:val="28"/>
        </w:rPr>
      </w:pPr>
      <w:r>
        <w:rPr>
          <w:szCs w:val="28"/>
        </w:rPr>
        <w:t>возможность и удобство оформления заявителем письменного заявления о предоставлении муниципальной услуги;</w:t>
      </w:r>
    </w:p>
    <w:p w:rsidR="00643492" w:rsidRDefault="00643492" w:rsidP="00643492">
      <w:pPr>
        <w:autoSpaceDE w:val="0"/>
        <w:ind w:firstLine="540"/>
        <w:rPr>
          <w:szCs w:val="28"/>
        </w:rPr>
      </w:pPr>
      <w:r>
        <w:rPr>
          <w:szCs w:val="28"/>
        </w:rPr>
        <w:t>телефонную связь;</w:t>
      </w:r>
    </w:p>
    <w:p w:rsidR="00643492" w:rsidRDefault="00643492" w:rsidP="00643492">
      <w:pPr>
        <w:autoSpaceDE w:val="0"/>
        <w:ind w:firstLine="540"/>
        <w:rPr>
          <w:szCs w:val="28"/>
        </w:rPr>
      </w:pPr>
      <w:r>
        <w:rPr>
          <w:szCs w:val="28"/>
        </w:rPr>
        <w:t>возможность копирования документов;</w:t>
      </w:r>
    </w:p>
    <w:p w:rsidR="00643492" w:rsidRDefault="00643492" w:rsidP="00643492">
      <w:pPr>
        <w:autoSpaceDE w:val="0"/>
        <w:ind w:firstLine="540"/>
        <w:rPr>
          <w:szCs w:val="28"/>
        </w:rPr>
      </w:pPr>
      <w:r>
        <w:rPr>
          <w:szCs w:val="28"/>
        </w:rPr>
        <w:t>доступ к основным нормативным правовым актам, регламентирующим полномочия и сферу компетенции Администрации и МФЦ;</w:t>
      </w:r>
    </w:p>
    <w:p w:rsidR="00643492" w:rsidRDefault="00643492" w:rsidP="00643492">
      <w:pPr>
        <w:autoSpaceDE w:val="0"/>
        <w:rPr>
          <w:szCs w:val="28"/>
        </w:rPr>
      </w:pPr>
      <w:r>
        <w:rPr>
          <w:szCs w:val="28"/>
        </w:rPr>
        <w:t>доступ к нормативным правовым актам, регулирующим предоставление муниципальной услуги;</w:t>
      </w:r>
    </w:p>
    <w:p w:rsidR="00643492" w:rsidRDefault="00643492" w:rsidP="00643492">
      <w:pPr>
        <w:autoSpaceDE w:val="0"/>
        <w:rPr>
          <w:szCs w:val="28"/>
        </w:rPr>
      </w:pPr>
      <w:r>
        <w:rPr>
          <w:szCs w:val="28"/>
        </w:rPr>
        <w:t>наличие письменных принадлежностей и бумаги формата A4.</w:t>
      </w:r>
    </w:p>
    <w:p w:rsidR="00C17225" w:rsidRPr="00F35F15" w:rsidRDefault="00C17225" w:rsidP="00C17225">
      <w:pPr>
        <w:ind w:firstLine="709"/>
        <w:rPr>
          <w:szCs w:val="28"/>
        </w:rPr>
      </w:pPr>
      <w:r w:rsidRPr="00F35F15">
        <w:rPr>
          <w:szCs w:val="28"/>
        </w:rPr>
        <w:t>Помещения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C17225" w:rsidRPr="00F35F15" w:rsidRDefault="00C17225" w:rsidP="00C17225">
      <w:pPr>
        <w:ind w:firstLine="709"/>
        <w:rPr>
          <w:szCs w:val="28"/>
        </w:rPr>
      </w:pPr>
      <w:r w:rsidRPr="00F35F15">
        <w:rPr>
          <w:szCs w:val="28"/>
        </w:rPr>
        <w:t>-  условиям  для беспрепятственного доступа к объектам и предоставляемым в них услугам;</w:t>
      </w:r>
    </w:p>
    <w:p w:rsidR="00C17225" w:rsidRPr="00F35F15" w:rsidRDefault="00C17225" w:rsidP="00C17225">
      <w:pPr>
        <w:ind w:firstLine="709"/>
        <w:rPr>
          <w:szCs w:val="28"/>
        </w:rPr>
      </w:pPr>
      <w:r w:rsidRPr="00F35F15">
        <w:rPr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C17225" w:rsidRPr="00F35F15" w:rsidRDefault="00C17225" w:rsidP="00C17225">
      <w:pPr>
        <w:ind w:firstLine="709"/>
        <w:rPr>
          <w:szCs w:val="28"/>
        </w:rPr>
      </w:pPr>
      <w:r w:rsidRPr="00F35F15">
        <w:rPr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C17225" w:rsidRPr="00F35F15" w:rsidRDefault="00C17225" w:rsidP="00C17225">
      <w:pPr>
        <w:ind w:firstLine="709"/>
        <w:rPr>
          <w:szCs w:val="28"/>
        </w:rPr>
      </w:pPr>
      <w:r w:rsidRPr="00F35F15">
        <w:rPr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C17225" w:rsidRDefault="00C17225" w:rsidP="00C17225">
      <w:pPr>
        <w:ind w:firstLine="709"/>
        <w:rPr>
          <w:szCs w:val="28"/>
        </w:rPr>
      </w:pPr>
      <w:r w:rsidRPr="00F35F15">
        <w:rPr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</w:t>
      </w:r>
      <w:r>
        <w:rPr>
          <w:szCs w:val="28"/>
        </w:rPr>
        <w:t>льефно-точечным шрифтом Брайля.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ведущие прием заявителей, обеспечиваются личными нагрудными карточками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и (или) настольными табличками.</w:t>
      </w:r>
    </w:p>
    <w:p w:rsidR="00643492" w:rsidRDefault="00643492" w:rsidP="00643492">
      <w:pPr>
        <w:autoSpaceDE w:val="0"/>
        <w:rPr>
          <w:szCs w:val="28"/>
        </w:rPr>
      </w:pPr>
      <w:r>
        <w:rPr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43492" w:rsidRDefault="00643492" w:rsidP="00643492">
      <w:pPr>
        <w:autoSpaceDE w:val="0"/>
        <w:rPr>
          <w:szCs w:val="28"/>
        </w:rPr>
      </w:pPr>
      <w:r>
        <w:rPr>
          <w:szCs w:val="28"/>
        </w:rPr>
        <w:t>Вход и выход из помещений оборудуются соответствующими указателями с автономными источниками бесперебойного питания</w:t>
      </w:r>
    </w:p>
    <w:p w:rsidR="00643492" w:rsidRDefault="00643492" w:rsidP="00643492">
      <w:pPr>
        <w:autoSpaceDE w:val="0"/>
        <w:rPr>
          <w:szCs w:val="28"/>
        </w:rPr>
      </w:pPr>
      <w:r>
        <w:rPr>
          <w:szCs w:val="28"/>
        </w:rPr>
        <w:t xml:space="preserve"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и МФЦ.  </w:t>
      </w:r>
    </w:p>
    <w:p w:rsidR="00643492" w:rsidRDefault="00643492" w:rsidP="00643492">
      <w:pPr>
        <w:autoSpaceDE w:val="0"/>
        <w:rPr>
          <w:szCs w:val="28"/>
        </w:rPr>
      </w:pPr>
      <w:r>
        <w:rPr>
          <w:szCs w:val="28"/>
        </w:rPr>
        <w:t>В местах предоставления муниципальной услуги предусматривается оборудование доступных мест общего пользования (туалетов).</w:t>
      </w:r>
    </w:p>
    <w:p w:rsidR="00643492" w:rsidRDefault="00643492" w:rsidP="00643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Показатели доступности и качества муниципальной услуги</w:t>
      </w:r>
    </w:p>
    <w:p w:rsidR="00643492" w:rsidRDefault="00643492" w:rsidP="006434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Показателями доступности предоставления муниципальной услуги являются:</w:t>
      </w:r>
    </w:p>
    <w:p w:rsidR="00643492" w:rsidRDefault="00643492" w:rsidP="006434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государственную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услуги.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Показателями качества предоставления муниципальной услуги являются:</w:t>
      </w:r>
    </w:p>
    <w:p w:rsidR="00643492" w:rsidRDefault="00643492" w:rsidP="006434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рассмотрение документов, указанных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3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регламента, в случае необходимости - с участием заявителя;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оперативность вынесения решения по итогам рассмотрения документов, указанных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3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регламента, в случае необходимости - с участием заявителя;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жалоб на некорректное, невнимательное отношение специалистов к заявителям (их представителям).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 вправе обращаться в Администрацию и МФЦ по мере необходимости, в том числе за получением информации о ходе предоставления муниципальной услуги.</w:t>
      </w:r>
    </w:p>
    <w:p w:rsidR="00643492" w:rsidRDefault="00643492" w:rsidP="006434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Иные требования, в том числе учитывающие особенности  предоставления</w:t>
      </w:r>
    </w:p>
    <w:p w:rsidR="00643492" w:rsidRDefault="00643492" w:rsidP="00643492">
      <w:pPr>
        <w:pStyle w:val="ConsPlusNormal"/>
        <w:widowControl/>
        <w:ind w:left="9" w:hanging="9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widowControl/>
        <w:ind w:left="9" w:hanging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случае подачи документов, указанных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настоящего регламента, в многофункциональный центр предоставления государственных и муниципальных услуг, непосредственное предоставление муниципальной услуги осуществляется Администрацией.</w:t>
      </w:r>
    </w:p>
    <w:p w:rsidR="00643492" w:rsidRDefault="00643492" w:rsidP="006434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Состав,  последовательность 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предоставления муниципальной услуги</w:t>
      </w:r>
    </w:p>
    <w:p w:rsidR="00643492" w:rsidRDefault="00643492" w:rsidP="00643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widowControl/>
        <w:numPr>
          <w:ilvl w:val="0"/>
          <w:numId w:val="3"/>
        </w:numPr>
        <w:suppressAutoHyphens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643492" w:rsidRDefault="00643492" w:rsidP="006434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643492" w:rsidRDefault="00643492" w:rsidP="00643492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прием и регистрация документов, указанных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3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регламента; </w:t>
      </w:r>
    </w:p>
    <w:p w:rsidR="00643492" w:rsidRDefault="00643492" w:rsidP="00643492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истребование документов (сведений), указанных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3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 </w:t>
      </w:r>
    </w:p>
    <w:p w:rsidR="00643492" w:rsidRDefault="00643492" w:rsidP="00643492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рассмотрение документов для установления права на получение муниципальной услуги;</w:t>
      </w:r>
    </w:p>
    <w:p w:rsidR="00643492" w:rsidRDefault="00643492" w:rsidP="00643492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проведение контроля правильности рассмотрения заявлений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принятие решения о предоставлении либо об отказе в предоставлении муниципальной услуги;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уведомление заявителя о предоставлении либо об отказе в предоставлении муниципальной услуги;</w:t>
      </w:r>
    </w:p>
    <w:p w:rsidR="00643492" w:rsidRDefault="00643492" w:rsidP="006434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действий при предоставлении муниципальной услуги отражена в блок - схеме по предоставлению государственной услуги (приложение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№2).</w:t>
      </w:r>
    </w:p>
    <w:p w:rsidR="00643492" w:rsidRDefault="00643492" w:rsidP="00643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numPr>
          <w:ilvl w:val="0"/>
          <w:numId w:val="4"/>
        </w:numPr>
        <w:autoSpaceDE w:val="0"/>
        <w:jc w:val="center"/>
        <w:rPr>
          <w:szCs w:val="28"/>
          <w:lang w:val="en-US"/>
        </w:rPr>
      </w:pPr>
      <w:r>
        <w:rPr>
          <w:szCs w:val="28"/>
        </w:rPr>
        <w:t>Прием и регистрация документов.</w:t>
      </w:r>
    </w:p>
    <w:p w:rsidR="00643492" w:rsidRDefault="00643492" w:rsidP="00643492">
      <w:pPr>
        <w:autoSpaceDE w:val="0"/>
        <w:jc w:val="center"/>
        <w:rPr>
          <w:szCs w:val="28"/>
          <w:lang w:val="en-US"/>
        </w:rPr>
      </w:pP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обращение заявителя лично, либо через законного представителя с документами, указанными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3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регламента. 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могут быть направлены 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документов по почте осуществляется способом, позволяющим подтвердить факт и дату отправления. 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электронной форме (в сканированном виде).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указанных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3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регламента: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предоставления муниципальной услуги, согласно перечню, указанному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3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регламента; 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регистрацию документов, указанных в пункте 5 части II настоящего регламента в день их поступления;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выдает расписку-уведомление о приеме (регистрации) документов, указанных в пункте 5 части II настоящего регламента. При направлении документов по почте, направляет извещение о дате получения (регистрации) указанных документов в 5-дневный срок с даты их получения (регистрации) по почте.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направлении документов в электронной форме (в сканированном виде)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в электронной форме (сканированном виде) заявителем направлены не все документы, указанные в пункте 5 части II настоящего регламента, то информирует заявителя также о представлении (направлении по почте) недостающих документов, а также документах, которые могут быть истребованы Администрацией или МФЦ в рамках межведомственного взаимодействия, находящихся в распоряжении государственных органов, органов местного самоуправления и иных организаций. </w:t>
      </w:r>
      <w:proofErr w:type="gramEnd"/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представлен неполный пакет документов, предусмотренных пунктом 5 части II настоящего регламента, должностное лицо возвращает их заявителю в день их регистрации – при личном обращении заявителя, а при направлении документов по почте - в 5-дневный срок с момента получения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(регистрации) этих документов с указанием причины возврата способом, позволяющим подтвердить факт и дату возврата.</w:t>
      </w:r>
      <w:proofErr w:type="gramEnd"/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подаче заявления о предоставлении муниципальной услуги в электронной форме, должностное лицо ответственное за прием и регистрацию заявления о предоставлении муниципальной услуги, направляет заявителю электронное сообщение, подтверждающее прием данного заявления, а также направляет информацию о документах, необходимых для представления заявителем, адресе и графике работы Администрации и МФЦ, в который необходимо представить указанные документы, а также документах,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могут быть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истребованы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взаимодействия, находящиеся в распоряжении государственных органов, органов местного самоуправления и иных организаций. </w:t>
      </w:r>
    </w:p>
    <w:p w:rsidR="00643492" w:rsidRDefault="00643492" w:rsidP="00643492">
      <w:pPr>
        <w:jc w:val="center"/>
        <w:rPr>
          <w:szCs w:val="28"/>
        </w:rPr>
      </w:pPr>
    </w:p>
    <w:p w:rsidR="00643492" w:rsidRDefault="00643492" w:rsidP="00643492">
      <w:pPr>
        <w:autoSpaceDE w:val="0"/>
        <w:jc w:val="center"/>
        <w:rPr>
          <w:szCs w:val="28"/>
        </w:rPr>
      </w:pPr>
      <w:r>
        <w:rPr>
          <w:szCs w:val="28"/>
        </w:rPr>
        <w:t>2) Истребование документов (сведений) в рамках межведомственного взаимодействия, которые находятся в распоряжении государственных   органов, органов местного самоуправления и иных организаций.</w:t>
      </w:r>
    </w:p>
    <w:p w:rsidR="00643492" w:rsidRDefault="00643492" w:rsidP="00643492">
      <w:pPr>
        <w:autoSpaceDE w:val="0"/>
        <w:jc w:val="center"/>
        <w:rPr>
          <w:szCs w:val="28"/>
        </w:rPr>
      </w:pPr>
    </w:p>
    <w:p w:rsidR="00643492" w:rsidRDefault="00643492" w:rsidP="00643492">
      <w:pPr>
        <w:autoSpaceDE w:val="0"/>
        <w:rPr>
          <w:szCs w:val="28"/>
        </w:rPr>
      </w:pPr>
      <w:r>
        <w:rPr>
          <w:szCs w:val="28"/>
        </w:rPr>
        <w:t xml:space="preserve">Основанием для начала административной процедуры  является подача заявителем в Администрацию или МФЦ лично, либо через законного представителя заявления. 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в течение трех календарных дней со дня поступления документов, указанных в пункте   5 части II настоящего регламента, направляет запрос в рамках межведомственного взаимодействия, находящиеся в распоряжении государственных органов, органов местного самоуправления и иных организаций. </w:t>
      </w:r>
    </w:p>
    <w:p w:rsidR="00643492" w:rsidRDefault="00643492" w:rsidP="00643492">
      <w:pPr>
        <w:autoSpaceDE w:val="0"/>
        <w:rPr>
          <w:color w:val="000000"/>
          <w:szCs w:val="28"/>
        </w:rPr>
      </w:pPr>
      <w:r>
        <w:rPr>
          <w:color w:val="000000"/>
          <w:szCs w:val="28"/>
        </w:rPr>
        <w:t>При выборе очной, заочной формы предоставления муниципальной услуги или при выборе предоставления муниципальной услуги через МФЦ часть документов, которая не требует участия заявителя, может быть получена в рамках межведомственного документооборота следующим образом:</w:t>
      </w:r>
    </w:p>
    <w:p w:rsidR="00643492" w:rsidRDefault="00643492" w:rsidP="00643492">
      <w:pPr>
        <w:autoSpaceDE w:val="0"/>
        <w:rPr>
          <w:color w:val="000000"/>
          <w:szCs w:val="28"/>
        </w:rPr>
      </w:pPr>
      <w:r>
        <w:rPr>
          <w:color w:val="000000"/>
          <w:szCs w:val="28"/>
        </w:rPr>
        <w:t xml:space="preserve">в качестве бумажных документов при отсутствии системы </w:t>
      </w:r>
      <w:proofErr w:type="gramStart"/>
      <w:r>
        <w:rPr>
          <w:color w:val="000000"/>
          <w:szCs w:val="28"/>
        </w:rPr>
        <w:t>межведомственного</w:t>
      </w:r>
      <w:proofErr w:type="gramEnd"/>
      <w:r>
        <w:rPr>
          <w:color w:val="000000"/>
          <w:szCs w:val="28"/>
        </w:rPr>
        <w:t xml:space="preserve">  </w:t>
      </w:r>
    </w:p>
    <w:p w:rsidR="00643492" w:rsidRDefault="00643492" w:rsidP="00643492">
      <w:pPr>
        <w:autoSpaceDE w:val="0"/>
        <w:rPr>
          <w:color w:val="000000"/>
          <w:szCs w:val="28"/>
        </w:rPr>
      </w:pPr>
      <w:r>
        <w:rPr>
          <w:color w:val="000000"/>
          <w:szCs w:val="28"/>
        </w:rPr>
        <w:t>электронного взаимодействия (далее СМЭВ);</w:t>
      </w:r>
    </w:p>
    <w:p w:rsidR="00643492" w:rsidRDefault="00643492" w:rsidP="00643492">
      <w:pPr>
        <w:autoSpaceDE w:val="0"/>
        <w:rPr>
          <w:color w:val="000000"/>
          <w:szCs w:val="28"/>
        </w:rPr>
      </w:pPr>
      <w:r>
        <w:rPr>
          <w:color w:val="000000"/>
          <w:szCs w:val="28"/>
        </w:rPr>
        <w:t>в качестве электронных документов при наличии СМЭВ;</w:t>
      </w:r>
    </w:p>
    <w:p w:rsidR="00643492" w:rsidRDefault="00643492" w:rsidP="00643492">
      <w:pPr>
        <w:autoSpaceDE w:val="0"/>
        <w:rPr>
          <w:color w:val="000000"/>
          <w:szCs w:val="28"/>
        </w:rPr>
      </w:pPr>
      <w:r>
        <w:rPr>
          <w:color w:val="000000"/>
          <w:szCs w:val="28"/>
        </w:rPr>
        <w:t>в соответствии с нормативными правовыми актами, определяющими порядок предоставления государственных и муниципальных услуг.</w:t>
      </w:r>
    </w:p>
    <w:p w:rsidR="00643492" w:rsidRDefault="00643492" w:rsidP="00643492">
      <w:pPr>
        <w:autoSpaceDE w:val="0"/>
        <w:ind w:left="-17" w:firstLine="584"/>
        <w:rPr>
          <w:color w:val="000000"/>
          <w:szCs w:val="28"/>
        </w:rPr>
      </w:pPr>
      <w:r>
        <w:rPr>
          <w:color w:val="000000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заявителем.</w:t>
      </w:r>
    </w:p>
    <w:p w:rsidR="00643492" w:rsidRDefault="00643492" w:rsidP="00643492">
      <w:pPr>
        <w:autoSpaceDE w:val="0"/>
        <w:rPr>
          <w:szCs w:val="28"/>
        </w:rPr>
      </w:pPr>
    </w:p>
    <w:p w:rsidR="00643492" w:rsidRDefault="00643492" w:rsidP="00643492">
      <w:pPr>
        <w:autoSpaceDE w:val="0"/>
        <w:ind w:firstLine="540"/>
        <w:jc w:val="center"/>
        <w:rPr>
          <w:szCs w:val="28"/>
        </w:rPr>
      </w:pPr>
      <w:r>
        <w:rPr>
          <w:szCs w:val="28"/>
        </w:rPr>
        <w:t>3)  Рассмотрение документов для установления права на получение муниципальной услуги</w:t>
      </w:r>
    </w:p>
    <w:p w:rsidR="00643492" w:rsidRDefault="00643492" w:rsidP="00643492">
      <w:pPr>
        <w:autoSpaceDE w:val="0"/>
        <w:ind w:firstLine="540"/>
        <w:jc w:val="center"/>
        <w:rPr>
          <w:szCs w:val="28"/>
        </w:rPr>
      </w:pPr>
    </w:p>
    <w:p w:rsidR="00643492" w:rsidRDefault="00643492" w:rsidP="00643492">
      <w:pPr>
        <w:autoSpaceDE w:val="0"/>
        <w:rPr>
          <w:szCs w:val="28"/>
        </w:rPr>
      </w:pPr>
      <w:r>
        <w:rPr>
          <w:szCs w:val="28"/>
        </w:rPr>
        <w:t>Основанием для начала административной процедуры является поступление в Администрацию документов, указанных  в пункте   5 части II настоящего регламента.</w:t>
      </w:r>
    </w:p>
    <w:p w:rsidR="00643492" w:rsidRDefault="00643492" w:rsidP="00643492">
      <w:pPr>
        <w:autoSpaceDE w:val="0"/>
        <w:rPr>
          <w:szCs w:val="28"/>
        </w:rPr>
      </w:pPr>
      <w:r>
        <w:rPr>
          <w:szCs w:val="28"/>
        </w:rPr>
        <w:t>Специалист, ответственный за установление права на получение муниципальной услуги не позднее 10 календарных дней, со дня поступления указанных документов осуществляет их проверку на предмет соответствия действующему законодательству и наличия оснований для предоставления муниципальной услуги.</w:t>
      </w:r>
    </w:p>
    <w:p w:rsidR="00643492" w:rsidRDefault="00643492" w:rsidP="00643492">
      <w:pPr>
        <w:autoSpaceDE w:val="0"/>
        <w:rPr>
          <w:szCs w:val="28"/>
        </w:rPr>
      </w:pPr>
      <w:r>
        <w:rPr>
          <w:szCs w:val="28"/>
        </w:rPr>
        <w:lastRenderedPageBreak/>
        <w:t>Обращение заявителя с документами, предусмотренными пунктом 5 части II настоящего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так далее) или увольнения должностного лица, ответственного за предоставление муниципальной услуги.</w:t>
      </w:r>
    </w:p>
    <w:p w:rsidR="00643492" w:rsidRDefault="00643492" w:rsidP="00643492">
      <w:pPr>
        <w:autoSpaceDE w:val="0"/>
        <w:rPr>
          <w:szCs w:val="28"/>
        </w:rPr>
      </w:pPr>
    </w:p>
    <w:p w:rsidR="00643492" w:rsidRDefault="00643492" w:rsidP="00643492">
      <w:pPr>
        <w:ind w:left="540"/>
        <w:jc w:val="center"/>
        <w:rPr>
          <w:szCs w:val="28"/>
        </w:rPr>
      </w:pPr>
      <w:r>
        <w:rPr>
          <w:szCs w:val="28"/>
        </w:rPr>
        <w:t xml:space="preserve">4) Проведение контроля правильности рассмотрения заявлений </w:t>
      </w:r>
    </w:p>
    <w:p w:rsidR="00643492" w:rsidRDefault="00643492" w:rsidP="00643492">
      <w:pPr>
        <w:ind w:firstLine="709"/>
        <w:jc w:val="center"/>
        <w:rPr>
          <w:szCs w:val="28"/>
        </w:rPr>
      </w:pPr>
      <w:r>
        <w:rPr>
          <w:szCs w:val="28"/>
        </w:rPr>
        <w:t>на предоставление муниципальной услуги</w:t>
      </w:r>
    </w:p>
    <w:p w:rsidR="00643492" w:rsidRDefault="00643492" w:rsidP="00643492">
      <w:pPr>
        <w:ind w:firstLine="709"/>
        <w:jc w:val="center"/>
        <w:rPr>
          <w:szCs w:val="28"/>
        </w:rPr>
      </w:pPr>
    </w:p>
    <w:p w:rsidR="00643492" w:rsidRDefault="00643492" w:rsidP="00643492">
      <w:pPr>
        <w:rPr>
          <w:szCs w:val="28"/>
        </w:rPr>
      </w:pPr>
      <w:r>
        <w:rPr>
          <w:szCs w:val="28"/>
        </w:rPr>
        <w:t>Основанием для начала административной процедуры является поступление макета личного дела получателя услуги (далее - макет личного дела).</w:t>
      </w:r>
    </w:p>
    <w:p w:rsidR="00643492" w:rsidRDefault="00643492" w:rsidP="00643492">
      <w:pPr>
        <w:rPr>
          <w:szCs w:val="28"/>
        </w:rPr>
      </w:pPr>
      <w:r>
        <w:rPr>
          <w:szCs w:val="28"/>
        </w:rPr>
        <w:t xml:space="preserve">При поступлении макета личного дела специалист Администрации, осуществляющий контрольные функции, проверяет </w:t>
      </w:r>
      <w:r>
        <w:rPr>
          <w:bCs/>
          <w:szCs w:val="28"/>
        </w:rPr>
        <w:t>правомерность</w:t>
      </w:r>
      <w:r>
        <w:rPr>
          <w:szCs w:val="28"/>
        </w:rPr>
        <w:t xml:space="preserve"> предоставления муниципальной услуги, на основании документов, имеющихся в макете личного дела:</w:t>
      </w:r>
    </w:p>
    <w:p w:rsidR="00643492" w:rsidRDefault="00643492" w:rsidP="00643492">
      <w:pPr>
        <w:rPr>
          <w:szCs w:val="28"/>
        </w:rPr>
      </w:pPr>
      <w:r>
        <w:rPr>
          <w:szCs w:val="28"/>
        </w:rPr>
        <w:t xml:space="preserve"> соблюдение требований действующего законодательства при определении права на предоставление муниципальной услуги;  </w:t>
      </w:r>
    </w:p>
    <w:p w:rsidR="00643492" w:rsidRDefault="00643492" w:rsidP="00643492">
      <w:pPr>
        <w:rPr>
          <w:szCs w:val="28"/>
        </w:rPr>
      </w:pPr>
      <w:r>
        <w:rPr>
          <w:szCs w:val="28"/>
        </w:rPr>
        <w:t>правильность оформления заявления на предоставление муниципальной услуги;</w:t>
      </w:r>
    </w:p>
    <w:p w:rsidR="00643492" w:rsidRDefault="00643492" w:rsidP="00643492">
      <w:pPr>
        <w:rPr>
          <w:szCs w:val="28"/>
        </w:rPr>
      </w:pPr>
      <w:r>
        <w:rPr>
          <w:szCs w:val="28"/>
        </w:rPr>
        <w:t>наличие необходимых документов;</w:t>
      </w:r>
    </w:p>
    <w:p w:rsidR="00643492" w:rsidRDefault="00643492" w:rsidP="00643492">
      <w:pPr>
        <w:widowControl w:val="0"/>
        <w:rPr>
          <w:szCs w:val="28"/>
        </w:rPr>
      </w:pPr>
      <w:r>
        <w:rPr>
          <w:szCs w:val="28"/>
        </w:rPr>
        <w:t>соблюдение порядка заверки копий документов, имеющихся в деле;</w:t>
      </w:r>
    </w:p>
    <w:p w:rsidR="00643492" w:rsidRDefault="00643492" w:rsidP="00643492">
      <w:pPr>
        <w:widowControl w:val="0"/>
        <w:rPr>
          <w:szCs w:val="28"/>
        </w:rPr>
      </w:pPr>
      <w:r>
        <w:rPr>
          <w:szCs w:val="28"/>
        </w:rPr>
        <w:t>наличие распечатки выходных форм.</w:t>
      </w:r>
    </w:p>
    <w:p w:rsidR="00643492" w:rsidRDefault="00643492" w:rsidP="00643492">
      <w:pPr>
        <w:widowControl w:val="0"/>
        <w:rPr>
          <w:szCs w:val="28"/>
        </w:rPr>
      </w:pPr>
      <w:r>
        <w:rPr>
          <w:szCs w:val="28"/>
        </w:rPr>
        <w:t xml:space="preserve">Специалист, осуществляющий контрольные функции, ведет количественный учет проверенных документов. </w:t>
      </w:r>
    </w:p>
    <w:p w:rsidR="00643492" w:rsidRDefault="00643492" w:rsidP="00643492">
      <w:pPr>
        <w:widowControl w:val="0"/>
        <w:rPr>
          <w:szCs w:val="28"/>
        </w:rPr>
      </w:pPr>
      <w:proofErr w:type="gramStart"/>
      <w:r>
        <w:rPr>
          <w:szCs w:val="28"/>
        </w:rPr>
        <w:t>При обнаружении ошибки макет личного дела незамедлительно до оформляется специалистом, который его готовил, и вновь передается для проверки специалисту, осуществляющему контрольные функции.</w:t>
      </w:r>
      <w:proofErr w:type="gramEnd"/>
    </w:p>
    <w:p w:rsidR="00643492" w:rsidRDefault="00643492" w:rsidP="00643492">
      <w:pPr>
        <w:rPr>
          <w:szCs w:val="28"/>
          <w:lang w:val="en-US"/>
        </w:rPr>
      </w:pPr>
      <w:r>
        <w:rPr>
          <w:szCs w:val="28"/>
        </w:rPr>
        <w:t>Макет личного дела (при отсутствии ошибок и замечаний) направляется для рассмотрения руководителю Администрации.</w:t>
      </w:r>
    </w:p>
    <w:p w:rsidR="00643492" w:rsidRDefault="00643492" w:rsidP="00643492">
      <w:pPr>
        <w:rPr>
          <w:szCs w:val="28"/>
        </w:rPr>
      </w:pPr>
    </w:p>
    <w:p w:rsidR="00643492" w:rsidRDefault="00643492" w:rsidP="00643492">
      <w:pPr>
        <w:numPr>
          <w:ilvl w:val="0"/>
          <w:numId w:val="5"/>
        </w:numPr>
        <w:jc w:val="center"/>
        <w:rPr>
          <w:szCs w:val="28"/>
        </w:rPr>
      </w:pPr>
      <w:r>
        <w:rPr>
          <w:szCs w:val="28"/>
        </w:rPr>
        <w:t xml:space="preserve"> Принятие решения о предоставлении либо об отказе  в предоставлении муниципальной услуги</w:t>
      </w:r>
    </w:p>
    <w:p w:rsidR="00643492" w:rsidRDefault="00643492" w:rsidP="00643492">
      <w:pPr>
        <w:ind w:left="1080" w:firstLine="0"/>
        <w:rPr>
          <w:szCs w:val="28"/>
        </w:rPr>
      </w:pPr>
    </w:p>
    <w:p w:rsidR="00643492" w:rsidRDefault="00643492" w:rsidP="00643492">
      <w:pPr>
        <w:autoSpaceDE w:val="0"/>
        <w:rPr>
          <w:szCs w:val="28"/>
        </w:rPr>
      </w:pPr>
      <w:r>
        <w:rPr>
          <w:szCs w:val="28"/>
        </w:rPr>
        <w:t xml:space="preserve"> Основанием для начала административной процедуры является результат рассмотрения документов, указанных в пункте  5 части II настоящего регламента, специалистом, ответственным за принятие решения о предоставлении либо об отказе в предоставлении муниципальной услуги. </w:t>
      </w:r>
    </w:p>
    <w:p w:rsidR="00643492" w:rsidRDefault="00643492" w:rsidP="00643492">
      <w:pPr>
        <w:autoSpaceDE w:val="0"/>
        <w:rPr>
          <w:szCs w:val="28"/>
        </w:rPr>
      </w:pPr>
      <w:r>
        <w:rPr>
          <w:szCs w:val="28"/>
        </w:rPr>
        <w:t>Решение подписывается руководителем Администрации не позднее 10 календарных  дней со дня поступления в Администрацию документов, указанных в пункте 5 части II настоящего регламента.</w:t>
      </w:r>
    </w:p>
    <w:p w:rsidR="00643492" w:rsidRDefault="00643492" w:rsidP="00643492">
      <w:pPr>
        <w:autoSpaceDE w:val="0"/>
        <w:rPr>
          <w:szCs w:val="28"/>
        </w:rPr>
      </w:pPr>
      <w:r>
        <w:rPr>
          <w:szCs w:val="28"/>
        </w:rPr>
        <w:t xml:space="preserve">При вынесении решения об отказе в предоставлении муниципальной услуги, в решении в обязательном порядке указываются правовые основания такого отказа. </w:t>
      </w:r>
    </w:p>
    <w:p w:rsidR="00643492" w:rsidRDefault="00643492" w:rsidP="00643492">
      <w:pPr>
        <w:autoSpaceDE w:val="0"/>
        <w:rPr>
          <w:szCs w:val="28"/>
        </w:rPr>
      </w:pPr>
    </w:p>
    <w:p w:rsidR="00643492" w:rsidRDefault="00643492" w:rsidP="00643492">
      <w:pPr>
        <w:autoSpaceDE w:val="0"/>
        <w:ind w:firstLine="700"/>
        <w:jc w:val="center"/>
        <w:rPr>
          <w:szCs w:val="28"/>
        </w:rPr>
      </w:pPr>
      <w:r>
        <w:rPr>
          <w:szCs w:val="28"/>
        </w:rPr>
        <w:t>6)  Уведомление заявителя о предоставлении либо об отказе в предоставлении муниципальной услуги</w:t>
      </w:r>
    </w:p>
    <w:p w:rsidR="00643492" w:rsidRDefault="00643492" w:rsidP="00643492">
      <w:pPr>
        <w:autoSpaceDE w:val="0"/>
        <w:ind w:firstLine="700"/>
        <w:rPr>
          <w:b/>
          <w:i/>
          <w:szCs w:val="28"/>
        </w:rPr>
      </w:pPr>
    </w:p>
    <w:p w:rsidR="00643492" w:rsidRDefault="00643492" w:rsidP="00643492">
      <w:pPr>
        <w:autoSpaceDE w:val="0"/>
        <w:rPr>
          <w:szCs w:val="28"/>
        </w:rPr>
      </w:pPr>
      <w:r>
        <w:rPr>
          <w:szCs w:val="28"/>
        </w:rPr>
        <w:t xml:space="preserve">Основанием для начала административной процедуры является подписание руководителем Администрации решения о предоставлении либо об отказе в предоставлении муниципальной услуги. </w:t>
      </w:r>
    </w:p>
    <w:p w:rsidR="00643492" w:rsidRDefault="00643492" w:rsidP="00643492">
      <w:pPr>
        <w:autoSpaceDE w:val="0"/>
        <w:rPr>
          <w:szCs w:val="28"/>
        </w:rPr>
      </w:pPr>
      <w:r>
        <w:rPr>
          <w:szCs w:val="28"/>
        </w:rPr>
        <w:lastRenderedPageBreak/>
        <w:t>Уведомление направляется заявителю в 1-дневный срок после принятия решения о предоставлении либо об отказе в предоставлении муниципальной услуги.</w:t>
      </w:r>
    </w:p>
    <w:p w:rsidR="00643492" w:rsidRDefault="00643492" w:rsidP="00643492">
      <w:pPr>
        <w:autoSpaceDE w:val="0"/>
        <w:rPr>
          <w:szCs w:val="28"/>
        </w:rPr>
      </w:pPr>
      <w:r>
        <w:rPr>
          <w:szCs w:val="28"/>
        </w:rPr>
        <w:t xml:space="preserve">В уведомлении об отказе в предоставлении муниципальной услуги указываются правовые основания такого отказа, а также прикладываются документы, представленные заявителем. Уведомление с приложением указанных документов направляется заявителю способом, позволяющим подтвердить факт и дату возврата. </w:t>
      </w:r>
    </w:p>
    <w:p w:rsidR="00643492" w:rsidRDefault="00643492" w:rsidP="00643492">
      <w:pPr>
        <w:autoSpaceDE w:val="0"/>
        <w:jc w:val="center"/>
        <w:rPr>
          <w:b/>
          <w:szCs w:val="28"/>
        </w:rPr>
      </w:pPr>
    </w:p>
    <w:p w:rsidR="00643492" w:rsidRDefault="00643492" w:rsidP="00643492">
      <w:pPr>
        <w:autoSpaceDE w:val="0"/>
        <w:ind w:firstLine="0"/>
        <w:jc w:val="center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>
        <w:rPr>
          <w:szCs w:val="28"/>
        </w:rPr>
        <w:t xml:space="preserve">. Формы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предоставлением муниципальной услуги</w:t>
      </w:r>
    </w:p>
    <w:p w:rsidR="00643492" w:rsidRDefault="00643492" w:rsidP="00643492">
      <w:pPr>
        <w:autoSpaceDE w:val="0"/>
        <w:jc w:val="center"/>
        <w:rPr>
          <w:szCs w:val="28"/>
        </w:rPr>
      </w:pPr>
    </w:p>
    <w:p w:rsidR="00643492" w:rsidRDefault="00643492" w:rsidP="00643492">
      <w:pPr>
        <w:autoSpaceDE w:val="0"/>
        <w:ind w:left="-26" w:firstLine="593"/>
        <w:rPr>
          <w:szCs w:val="28"/>
        </w:rPr>
      </w:pPr>
      <w:r>
        <w:rPr>
          <w:szCs w:val="28"/>
        </w:rPr>
        <w:t xml:space="preserve">1. Порядок осуществления текущего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643492" w:rsidRPr="009035D3" w:rsidRDefault="00643492" w:rsidP="00643492">
      <w:pPr>
        <w:widowControl w:val="0"/>
        <w:rPr>
          <w:szCs w:val="28"/>
        </w:rPr>
      </w:pPr>
      <w:r>
        <w:rPr>
          <w:color w:val="000000"/>
          <w:szCs w:val="28"/>
        </w:rPr>
        <w:tab/>
        <w:t xml:space="preserve">Текущий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C17225" w:rsidRPr="009035D3">
        <w:rPr>
          <w:szCs w:val="28"/>
        </w:rPr>
        <w:t>Ермаков</w:t>
      </w:r>
      <w:r w:rsidRPr="009035D3">
        <w:rPr>
          <w:szCs w:val="28"/>
        </w:rPr>
        <w:t xml:space="preserve">ского сельского поселения </w:t>
      </w:r>
      <w:r w:rsidR="00C17225" w:rsidRPr="009035D3">
        <w:rPr>
          <w:szCs w:val="28"/>
        </w:rPr>
        <w:t>Тацин</w:t>
      </w:r>
      <w:r w:rsidRPr="009035D3">
        <w:rPr>
          <w:szCs w:val="28"/>
        </w:rPr>
        <w:t xml:space="preserve">ского района и должностными лицами Администрации </w:t>
      </w:r>
      <w:r w:rsidR="00C17225" w:rsidRPr="009035D3">
        <w:rPr>
          <w:szCs w:val="28"/>
        </w:rPr>
        <w:t>Ермаков</w:t>
      </w:r>
      <w:r w:rsidRPr="009035D3">
        <w:rPr>
          <w:szCs w:val="28"/>
        </w:rPr>
        <w:t xml:space="preserve">ского сельского поселения </w:t>
      </w:r>
      <w:r w:rsidR="00C17225" w:rsidRPr="009035D3">
        <w:rPr>
          <w:szCs w:val="28"/>
        </w:rPr>
        <w:t>Тацин</w:t>
      </w:r>
      <w:r w:rsidRPr="009035D3">
        <w:rPr>
          <w:szCs w:val="28"/>
        </w:rPr>
        <w:t>ского района, путем проведения плановых и внеплановых проверок  Администрации, ответственного за предоставление муниципальной услуги, по соблюдению и исполнению положений настоящего регламента.</w:t>
      </w:r>
    </w:p>
    <w:p w:rsidR="00643492" w:rsidRDefault="00643492" w:rsidP="00643492">
      <w:pPr>
        <w:widowControl w:val="0"/>
        <w:rPr>
          <w:color w:val="000000"/>
          <w:szCs w:val="28"/>
        </w:rPr>
      </w:pPr>
      <w:r w:rsidRPr="009035D3">
        <w:rPr>
          <w:szCs w:val="28"/>
        </w:rPr>
        <w:tab/>
        <w:t xml:space="preserve">Администрация </w:t>
      </w:r>
      <w:r w:rsidR="00C17225" w:rsidRPr="009035D3">
        <w:rPr>
          <w:szCs w:val="28"/>
        </w:rPr>
        <w:t>Ермаков</w:t>
      </w:r>
      <w:r w:rsidRPr="009035D3">
        <w:rPr>
          <w:szCs w:val="28"/>
        </w:rPr>
        <w:t xml:space="preserve">ского сельского поселения </w:t>
      </w:r>
      <w:r w:rsidR="00C17225">
        <w:rPr>
          <w:color w:val="000000"/>
          <w:szCs w:val="28"/>
        </w:rPr>
        <w:t>Тацин</w:t>
      </w:r>
      <w:r>
        <w:rPr>
          <w:color w:val="000000"/>
          <w:szCs w:val="28"/>
        </w:rPr>
        <w:t xml:space="preserve">ского района организует и осуществляет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административных процедур, предусмотренных настоящим регламентом.</w:t>
      </w:r>
    </w:p>
    <w:p w:rsidR="00643492" w:rsidRDefault="00643492" w:rsidP="00643492">
      <w:pPr>
        <w:widowControl w:val="0"/>
        <w:autoSpaceDE w:val="0"/>
        <w:rPr>
          <w:color w:val="000000"/>
          <w:szCs w:val="28"/>
        </w:rPr>
      </w:pPr>
      <w:r>
        <w:rPr>
          <w:color w:val="000000"/>
          <w:szCs w:val="28"/>
        </w:rPr>
        <w:tab/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ответственных за предоставление муниципальной услуги.</w:t>
      </w:r>
    </w:p>
    <w:p w:rsidR="00643492" w:rsidRDefault="00643492" w:rsidP="0064349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widowControl/>
        <w:suppressAutoHyphens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и периодичность осуществления текущего контроля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643492" w:rsidRDefault="00643492" w:rsidP="006434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92" w:rsidRPr="009035D3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специалистами 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225" w:rsidRPr="009035D3">
        <w:rPr>
          <w:rFonts w:ascii="Times New Roman" w:hAnsi="Times New Roman" w:cs="Times New Roman"/>
          <w:sz w:val="28"/>
          <w:szCs w:val="28"/>
        </w:rPr>
        <w:t>Ермаков</w:t>
      </w:r>
      <w:r w:rsidRPr="009035D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C17225" w:rsidRPr="009035D3">
        <w:rPr>
          <w:rFonts w:ascii="Times New Roman" w:hAnsi="Times New Roman" w:cs="Times New Roman"/>
          <w:sz w:val="28"/>
          <w:szCs w:val="28"/>
        </w:rPr>
        <w:t>Тацин</w:t>
      </w:r>
      <w:r w:rsidRPr="009035D3">
        <w:rPr>
          <w:rFonts w:ascii="Times New Roman" w:hAnsi="Times New Roman" w:cs="Times New Roman"/>
          <w:sz w:val="28"/>
          <w:szCs w:val="28"/>
        </w:rPr>
        <w:t>ского района, ответственными за организацию работы по предоставлению муниципальной услуги.</w:t>
      </w:r>
    </w:p>
    <w:p w:rsidR="00643492" w:rsidRDefault="00643492" w:rsidP="00643492">
      <w:pPr>
        <w:autoSpaceDE w:val="0"/>
        <w:rPr>
          <w:szCs w:val="28"/>
        </w:rPr>
      </w:pPr>
      <w:r w:rsidRPr="009035D3">
        <w:rPr>
          <w:szCs w:val="28"/>
        </w:rPr>
        <w:t xml:space="preserve">Перечень специалистов, осуществляющих текущий контроль, устанавливается приказами Главы </w:t>
      </w:r>
      <w:r w:rsidR="00C17225" w:rsidRPr="009035D3">
        <w:rPr>
          <w:szCs w:val="28"/>
        </w:rPr>
        <w:t>Ермаков</w:t>
      </w:r>
      <w:r w:rsidRPr="009035D3">
        <w:rPr>
          <w:szCs w:val="28"/>
        </w:rPr>
        <w:t xml:space="preserve">ского сельского поселения </w:t>
      </w:r>
      <w:r w:rsidR="00C17225">
        <w:rPr>
          <w:color w:val="000000"/>
          <w:szCs w:val="28"/>
        </w:rPr>
        <w:t>Тацин</w:t>
      </w:r>
      <w:r>
        <w:rPr>
          <w:color w:val="000000"/>
          <w:szCs w:val="28"/>
        </w:rPr>
        <w:t>ского района</w:t>
      </w:r>
      <w:r>
        <w:rPr>
          <w:szCs w:val="28"/>
        </w:rPr>
        <w:t>, положениями о структурных подразделениях, должностными регламентами и должностными инструкциями.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Периодичность осуществления текущего контроля устанавливается Главой </w:t>
      </w:r>
      <w:r w:rsidR="00C17225" w:rsidRPr="009035D3">
        <w:rPr>
          <w:rFonts w:ascii="Times New Roman" w:hAnsi="Times New Roman" w:cs="Times New Roman"/>
          <w:sz w:val="28"/>
          <w:szCs w:val="28"/>
        </w:rPr>
        <w:t>Ермаков</w:t>
      </w:r>
      <w:r w:rsidRPr="009035D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C17225">
        <w:rPr>
          <w:rFonts w:ascii="Times New Roman" w:hAnsi="Times New Roman" w:cs="Times New Roman"/>
          <w:color w:val="000000"/>
          <w:sz w:val="28"/>
          <w:szCs w:val="28"/>
        </w:rPr>
        <w:t>Тацин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либо его заместителем, ответственным за организацию работы по предоставлению муниципальной услуги.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 соблюдения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специалистами положений настоящего  административного регламента, нормативных правовых актов, указанных в пункте 5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3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643492" w:rsidRPr="009035D3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(бездействие) специалистов Администрации, и осуществляется должностными лицами Администрации </w:t>
      </w:r>
      <w:r w:rsidR="00C17225" w:rsidRPr="009035D3">
        <w:rPr>
          <w:rFonts w:ascii="Times New Roman" w:hAnsi="Times New Roman" w:cs="Times New Roman"/>
          <w:sz w:val="28"/>
          <w:szCs w:val="28"/>
        </w:rPr>
        <w:t>Ермаков</w:t>
      </w:r>
      <w:r w:rsidRPr="009035D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C17225" w:rsidRPr="009035D3">
        <w:rPr>
          <w:rFonts w:ascii="Times New Roman" w:hAnsi="Times New Roman" w:cs="Times New Roman"/>
          <w:sz w:val="28"/>
          <w:szCs w:val="28"/>
        </w:rPr>
        <w:t>Тацин</w:t>
      </w:r>
      <w:r w:rsidRPr="009035D3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C17225" w:rsidRPr="009035D3">
        <w:rPr>
          <w:rFonts w:ascii="Times New Roman" w:hAnsi="Times New Roman" w:cs="Times New Roman"/>
          <w:sz w:val="28"/>
          <w:szCs w:val="28"/>
        </w:rPr>
        <w:t>Тацин</w:t>
      </w:r>
      <w:r w:rsidRPr="009035D3">
        <w:rPr>
          <w:rFonts w:ascii="Times New Roman" w:hAnsi="Times New Roman" w:cs="Times New Roman"/>
          <w:sz w:val="28"/>
          <w:szCs w:val="28"/>
        </w:rPr>
        <w:t>ского района.</w:t>
      </w:r>
      <w:proofErr w:type="gramEnd"/>
    </w:p>
    <w:p w:rsidR="00643492" w:rsidRPr="009035D3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D3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проверок полноты и качества предоставления муниципальной услуги устанавливается Главой </w:t>
      </w:r>
      <w:r w:rsidR="00C17225" w:rsidRPr="009035D3">
        <w:rPr>
          <w:rFonts w:ascii="Times New Roman" w:hAnsi="Times New Roman" w:cs="Times New Roman"/>
          <w:sz w:val="28"/>
          <w:szCs w:val="28"/>
        </w:rPr>
        <w:t>Ермаков</w:t>
      </w:r>
      <w:r w:rsidRPr="009035D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C17225" w:rsidRPr="009035D3">
        <w:rPr>
          <w:rFonts w:ascii="Times New Roman" w:hAnsi="Times New Roman" w:cs="Times New Roman"/>
          <w:sz w:val="28"/>
          <w:szCs w:val="28"/>
        </w:rPr>
        <w:t>Тацин</w:t>
      </w:r>
      <w:r w:rsidRPr="009035D3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643492" w:rsidRPr="009035D3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5D3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правовых актов Администрации </w:t>
      </w:r>
      <w:r w:rsidR="00C17225" w:rsidRPr="009035D3">
        <w:rPr>
          <w:rFonts w:ascii="Times New Roman" w:hAnsi="Times New Roman" w:cs="Times New Roman"/>
          <w:sz w:val="28"/>
          <w:szCs w:val="28"/>
        </w:rPr>
        <w:t>Ермаков</w:t>
      </w:r>
      <w:r w:rsidRPr="009035D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C17225" w:rsidRPr="009035D3">
        <w:rPr>
          <w:rFonts w:ascii="Times New Roman" w:hAnsi="Times New Roman" w:cs="Times New Roman"/>
          <w:sz w:val="28"/>
          <w:szCs w:val="28"/>
        </w:rPr>
        <w:t>Тацин</w:t>
      </w:r>
      <w:r w:rsidRPr="009035D3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 w:rsidR="00643492" w:rsidRPr="009035D3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руководство и координацию деятельности Администрации по предоставлению гражданам муниципальной услуги  осуществляет  </w:t>
      </w:r>
      <w:r w:rsidRPr="009035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7225" w:rsidRPr="009035D3">
        <w:rPr>
          <w:rFonts w:ascii="Times New Roman" w:hAnsi="Times New Roman" w:cs="Times New Roman"/>
          <w:sz w:val="28"/>
          <w:szCs w:val="28"/>
        </w:rPr>
        <w:t>Ермаков</w:t>
      </w:r>
      <w:r w:rsidRPr="009035D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C17225" w:rsidRPr="009035D3">
        <w:rPr>
          <w:rFonts w:ascii="Times New Roman" w:hAnsi="Times New Roman" w:cs="Times New Roman"/>
          <w:sz w:val="28"/>
          <w:szCs w:val="28"/>
        </w:rPr>
        <w:t>Тацин</w:t>
      </w:r>
      <w:r w:rsidRPr="009035D3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643492" w:rsidRDefault="00643492" w:rsidP="00643492">
      <w:pPr>
        <w:suppressAutoHyphens/>
        <w:autoSpaceDE w:val="0"/>
        <w:rPr>
          <w:szCs w:val="28"/>
        </w:rPr>
      </w:pPr>
      <w:r w:rsidRPr="009035D3">
        <w:rPr>
          <w:szCs w:val="28"/>
        </w:rPr>
        <w:tab/>
        <w:t xml:space="preserve">Администрация </w:t>
      </w:r>
      <w:r w:rsidR="00C17225" w:rsidRPr="009035D3">
        <w:rPr>
          <w:szCs w:val="28"/>
        </w:rPr>
        <w:t>Ермаков</w:t>
      </w:r>
      <w:r w:rsidRPr="009035D3">
        <w:rPr>
          <w:szCs w:val="28"/>
        </w:rPr>
        <w:t xml:space="preserve">ского сельского </w:t>
      </w:r>
      <w:r>
        <w:rPr>
          <w:color w:val="000000"/>
          <w:szCs w:val="28"/>
        </w:rPr>
        <w:t xml:space="preserve">поселения </w:t>
      </w:r>
      <w:r w:rsidR="00C17225">
        <w:rPr>
          <w:color w:val="000000"/>
          <w:szCs w:val="28"/>
        </w:rPr>
        <w:t>Тацин</w:t>
      </w:r>
      <w:r>
        <w:rPr>
          <w:color w:val="000000"/>
          <w:szCs w:val="28"/>
        </w:rPr>
        <w:t>ского района</w:t>
      </w:r>
      <w:r>
        <w:rPr>
          <w:szCs w:val="28"/>
        </w:rPr>
        <w:t xml:space="preserve"> организует и осуществляет проведение комплексных ревизий и тематических проверок Администрации.</w:t>
      </w:r>
    </w:p>
    <w:p w:rsidR="00643492" w:rsidRDefault="00643492" w:rsidP="00643492">
      <w:pPr>
        <w:tabs>
          <w:tab w:val="left" w:pos="294"/>
        </w:tabs>
        <w:suppressAutoHyphens/>
        <w:autoSpaceDE w:val="0"/>
        <w:rPr>
          <w:szCs w:val="28"/>
        </w:rPr>
      </w:pPr>
      <w:r>
        <w:rPr>
          <w:szCs w:val="28"/>
        </w:rPr>
        <w:t xml:space="preserve">Ревизия представляет собой систему обязательных контрольных действий по документальной и фактической проверке законности и обоснованности, совершенных в ревизуемом периоде операций ревизуемым Администрацией, правильность их отражения в учете и отчетности, а также законности действий руководителя, главного бухгалтера и иных лиц. </w:t>
      </w:r>
    </w:p>
    <w:p w:rsidR="00643492" w:rsidRDefault="00643492" w:rsidP="009035D3">
      <w:pPr>
        <w:suppressAutoHyphens/>
        <w:autoSpaceDE w:val="0"/>
        <w:ind w:firstLine="0"/>
        <w:rPr>
          <w:szCs w:val="28"/>
        </w:rPr>
      </w:pPr>
    </w:p>
    <w:p w:rsidR="00643492" w:rsidRDefault="00643492" w:rsidP="00643492">
      <w:pPr>
        <w:numPr>
          <w:ilvl w:val="0"/>
          <w:numId w:val="2"/>
        </w:numPr>
        <w:autoSpaceDE w:val="0"/>
        <w:jc w:val="center"/>
        <w:rPr>
          <w:szCs w:val="28"/>
        </w:rPr>
      </w:pPr>
      <w:r>
        <w:rPr>
          <w:szCs w:val="28"/>
        </w:rPr>
        <w:t xml:space="preserve">Ответственность специалистов Администрации за решения и действия (бездействие), принимаемые (осуществляемые) ими в ходе предоставления муниципальной услуги </w:t>
      </w:r>
    </w:p>
    <w:p w:rsidR="00643492" w:rsidRDefault="00643492" w:rsidP="00643492">
      <w:pPr>
        <w:autoSpaceDE w:val="0"/>
        <w:ind w:left="720" w:firstLine="0"/>
        <w:rPr>
          <w:szCs w:val="28"/>
        </w:rPr>
      </w:pPr>
    </w:p>
    <w:p w:rsidR="00643492" w:rsidRDefault="00643492" w:rsidP="00643492">
      <w:pPr>
        <w:tabs>
          <w:tab w:val="left" w:pos="294"/>
        </w:tabs>
        <w:suppressAutoHyphens/>
        <w:autoSpaceDE w:val="0"/>
        <w:rPr>
          <w:szCs w:val="28"/>
        </w:rPr>
      </w:pPr>
      <w:r>
        <w:rPr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</w:t>
      </w:r>
    </w:p>
    <w:p w:rsidR="00643492" w:rsidRDefault="00643492" w:rsidP="00643492">
      <w:pPr>
        <w:tabs>
          <w:tab w:val="left" w:pos="294"/>
        </w:tabs>
        <w:suppressAutoHyphens/>
        <w:autoSpaceDE w:val="0"/>
        <w:rPr>
          <w:szCs w:val="28"/>
        </w:rPr>
      </w:pPr>
      <w:r>
        <w:rPr>
          <w:szCs w:val="28"/>
        </w:rPr>
        <w:t>Специалисты Администрации, ответственные за осуществление административных процедур по предоставлению муниципальной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муниципальной услуги.</w:t>
      </w:r>
    </w:p>
    <w:p w:rsidR="00643492" w:rsidRDefault="00643492" w:rsidP="00643492">
      <w:pPr>
        <w:autoSpaceDE w:val="0"/>
        <w:rPr>
          <w:b/>
          <w:bCs/>
          <w:szCs w:val="28"/>
        </w:rPr>
      </w:pPr>
    </w:p>
    <w:p w:rsidR="00643492" w:rsidRDefault="00643492" w:rsidP="006434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V.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лиц, муниципальных служащих </w:t>
      </w:r>
    </w:p>
    <w:p w:rsidR="00643492" w:rsidRDefault="00643492" w:rsidP="006434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643492" w:rsidRDefault="00643492" w:rsidP="00643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на обжалование действий или бездействия специалиста, ответственного за предоставление  муниципальной услуги.</w:t>
      </w:r>
    </w:p>
    <w:p w:rsidR="00643492" w:rsidRDefault="00643492" w:rsidP="00643492">
      <w:pPr>
        <w:rPr>
          <w:szCs w:val="28"/>
        </w:rPr>
      </w:pPr>
      <w:r>
        <w:rPr>
          <w:szCs w:val="28"/>
        </w:rPr>
        <w:t>Предмет досудебного (внесудебного) обжалования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муниципального служащего.</w:t>
      </w:r>
    </w:p>
    <w:p w:rsidR="00643492" w:rsidRDefault="00643492" w:rsidP="00643492">
      <w:pPr>
        <w:rPr>
          <w:szCs w:val="28"/>
        </w:rPr>
      </w:pPr>
      <w:r>
        <w:rPr>
          <w:szCs w:val="28"/>
        </w:rPr>
        <w:t>Заявитель может обратиться с жалобой, в том числе в следующих случаях:</w:t>
      </w:r>
    </w:p>
    <w:p w:rsidR="00643492" w:rsidRDefault="00643492" w:rsidP="00643492">
      <w:pPr>
        <w:rPr>
          <w:szCs w:val="28"/>
        </w:rPr>
      </w:pPr>
      <w:r>
        <w:rPr>
          <w:szCs w:val="28"/>
        </w:rPr>
        <w:t>1) нарушение срока регистрации запроса заявителя о предоставлении  муниципальной услуги;</w:t>
      </w:r>
    </w:p>
    <w:p w:rsidR="00643492" w:rsidRDefault="00643492" w:rsidP="00643492">
      <w:pPr>
        <w:rPr>
          <w:szCs w:val="28"/>
        </w:rPr>
      </w:pPr>
      <w:r>
        <w:rPr>
          <w:szCs w:val="28"/>
        </w:rPr>
        <w:t>2) нарушение срока предоставления  муниципальной услуги;</w:t>
      </w:r>
    </w:p>
    <w:p w:rsidR="00643492" w:rsidRDefault="00643492" w:rsidP="00643492">
      <w:pPr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643492" w:rsidRDefault="00643492" w:rsidP="00643492">
      <w:pPr>
        <w:ind w:firstLine="510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643492" w:rsidRDefault="00643492" w:rsidP="00643492">
      <w:pPr>
        <w:ind w:firstLine="510"/>
        <w:rPr>
          <w:szCs w:val="28"/>
        </w:rPr>
      </w:pPr>
      <w:proofErr w:type="gramStart"/>
      <w:r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43492" w:rsidRDefault="00643492" w:rsidP="00643492">
      <w:pPr>
        <w:ind w:firstLine="510"/>
        <w:rPr>
          <w:szCs w:val="28"/>
        </w:rPr>
      </w:pPr>
      <w:r>
        <w:rPr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43492" w:rsidRDefault="00643492" w:rsidP="00643492">
      <w:pPr>
        <w:numPr>
          <w:ilvl w:val="1"/>
          <w:numId w:val="8"/>
        </w:numPr>
        <w:ind w:left="0" w:firstLine="510"/>
        <w:rPr>
          <w:szCs w:val="28"/>
        </w:rPr>
      </w:pPr>
      <w:proofErr w:type="gramStart"/>
      <w:r>
        <w:rPr>
          <w:szCs w:val="28"/>
        </w:rPr>
        <w:t>отказ органа, предоставляющего 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</w:p>
    <w:p w:rsidR="00643492" w:rsidRDefault="00643492" w:rsidP="00643492">
      <w:pPr>
        <w:ind w:firstLine="510"/>
        <w:rPr>
          <w:szCs w:val="28"/>
        </w:rPr>
      </w:pPr>
    </w:p>
    <w:p w:rsidR="00643492" w:rsidRDefault="00643492" w:rsidP="00643492">
      <w:pPr>
        <w:numPr>
          <w:ilvl w:val="0"/>
          <w:numId w:val="8"/>
        </w:numPr>
        <w:jc w:val="center"/>
        <w:rPr>
          <w:szCs w:val="28"/>
        </w:rPr>
      </w:pPr>
      <w:r>
        <w:rPr>
          <w:szCs w:val="28"/>
        </w:rPr>
        <w:t>Основания для начала процедуры досудебного (внесудебного)            обжалования</w:t>
      </w:r>
    </w:p>
    <w:p w:rsidR="00643492" w:rsidRDefault="00643492" w:rsidP="006434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3492" w:rsidRDefault="00643492" w:rsidP="00643492">
      <w:pPr>
        <w:pStyle w:val="ConsPlusNormal"/>
        <w:ind w:left="9" w:firstLine="5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заявителя в компетентные органы с жалобой в устной или письменной форме, в том числе в форме электронного документа.</w:t>
      </w:r>
    </w:p>
    <w:p w:rsidR="00643492" w:rsidRDefault="00643492" w:rsidP="00643492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3492" w:rsidRDefault="00643492" w:rsidP="00643492">
      <w:pPr>
        <w:numPr>
          <w:ilvl w:val="0"/>
          <w:numId w:val="8"/>
        </w:numPr>
        <w:jc w:val="center"/>
        <w:rPr>
          <w:bCs/>
          <w:szCs w:val="28"/>
        </w:rPr>
      </w:pPr>
      <w:r>
        <w:rPr>
          <w:bCs/>
          <w:szCs w:val="28"/>
        </w:rPr>
        <w:t>Требования к порядку подачи и рассмотрения жалобы</w:t>
      </w:r>
    </w:p>
    <w:p w:rsidR="00643492" w:rsidRDefault="00643492" w:rsidP="00643492">
      <w:pPr>
        <w:ind w:firstLine="0"/>
        <w:rPr>
          <w:b/>
          <w:bCs/>
          <w:szCs w:val="28"/>
        </w:rPr>
      </w:pPr>
    </w:p>
    <w:p w:rsidR="00643492" w:rsidRPr="009035D3" w:rsidRDefault="00643492" w:rsidP="00643492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bookmarkStart w:id="3" w:name="Par0"/>
      <w:bookmarkEnd w:id="3"/>
      <w:r>
        <w:rPr>
          <w:rFonts w:eastAsia="Calibri"/>
          <w:szCs w:val="28"/>
        </w:rPr>
        <w:lastRenderedPageBreak/>
        <w:t xml:space="preserve">1. </w:t>
      </w:r>
      <w:r w:rsidRPr="009035D3">
        <w:rPr>
          <w:rFonts w:eastAsia="Calibri"/>
          <w:szCs w:val="28"/>
        </w:rPr>
        <w:t xml:space="preserve">Жалоба подается в письменной форме на бумажном носителе, в электронной форме в Администрацию </w:t>
      </w:r>
      <w:r w:rsidR="00C17225" w:rsidRPr="009035D3">
        <w:rPr>
          <w:rFonts w:eastAsia="Calibri"/>
          <w:szCs w:val="28"/>
        </w:rPr>
        <w:t>Ермаков</w:t>
      </w:r>
      <w:r w:rsidRPr="009035D3">
        <w:rPr>
          <w:rFonts w:eastAsia="Calibri"/>
          <w:szCs w:val="28"/>
        </w:rPr>
        <w:t xml:space="preserve">ского сельского поселения. Жалобы на решения, принятые Главой </w:t>
      </w:r>
      <w:r w:rsidR="00C17225" w:rsidRPr="009035D3">
        <w:rPr>
          <w:rFonts w:eastAsia="Calibri"/>
          <w:szCs w:val="28"/>
        </w:rPr>
        <w:t>Ермаков</w:t>
      </w:r>
      <w:r w:rsidRPr="009035D3">
        <w:rPr>
          <w:rFonts w:eastAsia="Calibri"/>
          <w:szCs w:val="28"/>
        </w:rPr>
        <w:t xml:space="preserve">ского сельского поселения, подаются в Администрацию </w:t>
      </w:r>
      <w:r w:rsidR="00C17225" w:rsidRPr="009035D3">
        <w:rPr>
          <w:rFonts w:eastAsia="Calibri"/>
          <w:szCs w:val="28"/>
        </w:rPr>
        <w:t>Ермаков</w:t>
      </w:r>
      <w:r w:rsidRPr="009035D3">
        <w:rPr>
          <w:rFonts w:eastAsia="Calibri"/>
          <w:szCs w:val="28"/>
        </w:rPr>
        <w:t xml:space="preserve">ского сельского поселения </w:t>
      </w:r>
      <w:r w:rsidR="00C17225" w:rsidRPr="009035D3">
        <w:rPr>
          <w:rFonts w:eastAsia="Calibri"/>
          <w:szCs w:val="28"/>
        </w:rPr>
        <w:t>Тацин</w:t>
      </w:r>
      <w:r w:rsidRPr="009035D3">
        <w:rPr>
          <w:rFonts w:eastAsia="Calibri"/>
          <w:szCs w:val="28"/>
        </w:rPr>
        <w:t xml:space="preserve">ского </w:t>
      </w:r>
      <w:proofErr w:type="gramStart"/>
      <w:r w:rsidRPr="009035D3">
        <w:rPr>
          <w:rFonts w:eastAsia="Calibri"/>
          <w:szCs w:val="28"/>
        </w:rPr>
        <w:t>района</w:t>
      </w:r>
      <w:proofErr w:type="gramEnd"/>
      <w:r w:rsidRPr="009035D3">
        <w:rPr>
          <w:rFonts w:eastAsia="Calibri"/>
          <w:szCs w:val="28"/>
        </w:rPr>
        <w:t xml:space="preserve"> и рассматривается органом, предоставляющего муниципальную услугу.</w:t>
      </w:r>
    </w:p>
    <w:p w:rsidR="00643492" w:rsidRDefault="00643492" w:rsidP="00643492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 w:rsidRPr="009035D3">
        <w:rPr>
          <w:rFonts w:eastAsia="Calibri"/>
          <w:szCs w:val="28"/>
        </w:rPr>
        <w:t xml:space="preserve">2. Жалоба может быть направлена по почте, через многофункциональный центр, с использованием информационно-телекоммуникационной сети "Интернет", Администрацию </w:t>
      </w:r>
      <w:r w:rsidR="00C17225" w:rsidRPr="009035D3">
        <w:rPr>
          <w:rFonts w:eastAsia="Calibri"/>
          <w:szCs w:val="28"/>
        </w:rPr>
        <w:t>Ермаков</w:t>
      </w:r>
      <w:r w:rsidRPr="009035D3">
        <w:rPr>
          <w:rFonts w:eastAsia="Calibri"/>
          <w:szCs w:val="28"/>
        </w:rPr>
        <w:t xml:space="preserve">ского сельского поселения, </w:t>
      </w:r>
      <w:r>
        <w:rPr>
          <w:rFonts w:eastAsia="Calibri"/>
          <w:szCs w:val="28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43492" w:rsidRDefault="00643492" w:rsidP="00643492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3. Жалоба должна содержать:</w:t>
      </w:r>
    </w:p>
    <w:p w:rsidR="00643492" w:rsidRDefault="00643492" w:rsidP="00643492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3492" w:rsidRDefault="00643492" w:rsidP="00643492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3492" w:rsidRDefault="00643492" w:rsidP="00643492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муниципального служащего;</w:t>
      </w:r>
    </w:p>
    <w:p w:rsidR="00643492" w:rsidRDefault="00643492" w:rsidP="00643492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3492" w:rsidRDefault="00643492" w:rsidP="00643492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Жалоба, поступившая в </w:t>
      </w:r>
      <w:proofErr w:type="gramStart"/>
      <w:r>
        <w:rPr>
          <w:rFonts w:eastAsia="Calibri"/>
          <w:szCs w:val="28"/>
        </w:rPr>
        <w:t>орган</w:t>
      </w:r>
      <w:proofErr w:type="gramEnd"/>
      <w:r>
        <w:rPr>
          <w:rFonts w:eastAsia="Calibri"/>
          <w:szCs w:val="28"/>
        </w:rPr>
        <w:t xml:space="preserve">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4" w:name="Par12"/>
      <w:bookmarkEnd w:id="4"/>
    </w:p>
    <w:p w:rsidR="00643492" w:rsidRDefault="00643492" w:rsidP="00643492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5. По результатам рассмотрения жалобы орган, предоставляющий муниципальную услугу, принимает одно из следующих решений:</w:t>
      </w:r>
    </w:p>
    <w:p w:rsidR="00643492" w:rsidRDefault="00643492" w:rsidP="00643492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43492" w:rsidRDefault="00643492" w:rsidP="00643492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2) отказывает в удовлетворении жалобы.</w:t>
      </w:r>
    </w:p>
    <w:p w:rsidR="00643492" w:rsidRDefault="00643492" w:rsidP="00643492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8. Не позднее дня, следующего за днем принятия решения, указанного в пункте 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3492" w:rsidRDefault="00643492" w:rsidP="00643492">
      <w:pPr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rFonts w:eastAsia="Calibri"/>
          <w:szCs w:val="28"/>
        </w:rPr>
        <w:t xml:space="preserve">9. В случае установления в ходе или по результатам </w:t>
      </w:r>
      <w:proofErr w:type="gramStart"/>
      <w:r>
        <w:rPr>
          <w:rFonts w:eastAsia="Calibri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="Calibri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1, незамедлительно направляет имеющиеся материалы в органы прокуратуры.</w:t>
      </w: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9035D3" w:rsidRDefault="009035D3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9035D3" w:rsidRDefault="009035D3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5A2501" w:rsidRDefault="005A2501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5A2501" w:rsidRDefault="005A2501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5A2501" w:rsidRDefault="005A2501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5A2501" w:rsidRDefault="005A2501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5A2501" w:rsidRDefault="005A2501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5A2501" w:rsidRDefault="005A2501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5A2501" w:rsidRDefault="005A2501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5A2501" w:rsidRDefault="005A2501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9035D3" w:rsidRDefault="009035D3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szCs w:val="28"/>
        </w:rPr>
      </w:pPr>
      <w:r>
        <w:rPr>
          <w:b/>
          <w:bCs/>
        </w:rPr>
        <w:lastRenderedPageBreak/>
        <w:t xml:space="preserve">    </w:t>
      </w:r>
      <w:r>
        <w:rPr>
          <w:szCs w:val="28"/>
        </w:rPr>
        <w:t>Приложение № 1</w:t>
      </w:r>
    </w:p>
    <w:p w:rsidR="00643492" w:rsidRDefault="00643492" w:rsidP="00643492">
      <w:pPr>
        <w:ind w:left="4820" w:firstLine="0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643492" w:rsidRDefault="00643492" w:rsidP="00643492">
      <w:pPr>
        <w:ind w:left="4820" w:firstLine="0"/>
        <w:jc w:val="right"/>
        <w:rPr>
          <w:szCs w:val="28"/>
        </w:rPr>
      </w:pPr>
    </w:p>
    <w:p w:rsidR="009035D3" w:rsidRPr="009035D3" w:rsidRDefault="009035D3" w:rsidP="009035D3">
      <w:pPr>
        <w:ind w:left="4820" w:firstLine="0"/>
        <w:jc w:val="left"/>
        <w:rPr>
          <w:bCs/>
        </w:rPr>
      </w:pPr>
      <w:r>
        <w:rPr>
          <w:b/>
          <w:bCs/>
        </w:rPr>
        <w:t xml:space="preserve">         </w:t>
      </w:r>
      <w:r w:rsidRPr="009035D3">
        <w:rPr>
          <w:bCs/>
        </w:rPr>
        <w:t xml:space="preserve">Главе Ермаковского </w:t>
      </w:r>
    </w:p>
    <w:p w:rsidR="00643492" w:rsidRPr="009035D3" w:rsidRDefault="009035D3" w:rsidP="009035D3">
      <w:pPr>
        <w:ind w:left="4820" w:firstLine="0"/>
        <w:jc w:val="left"/>
        <w:rPr>
          <w:bCs/>
        </w:rPr>
      </w:pPr>
      <w:r w:rsidRPr="009035D3">
        <w:rPr>
          <w:bCs/>
        </w:rPr>
        <w:t xml:space="preserve">         сельского</w:t>
      </w:r>
      <w:r w:rsidR="00643492" w:rsidRPr="009035D3">
        <w:rPr>
          <w:bCs/>
        </w:rPr>
        <w:t xml:space="preserve"> поселения</w:t>
      </w:r>
    </w:p>
    <w:p w:rsidR="00643492" w:rsidRDefault="00643492" w:rsidP="00643492">
      <w:pPr>
        <w:jc w:val="right"/>
      </w:pPr>
    </w:p>
    <w:tbl>
      <w:tblPr>
        <w:tblpPr w:leftFromText="180" w:rightFromText="180" w:topFromText="100" w:bottomFromText="100" w:vertAnchor="text" w:tblpXSpec="right" w:tblpYSpec="center"/>
        <w:tblW w:w="4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</w:tblGrid>
      <w:tr w:rsidR="00643492" w:rsidTr="00643492">
        <w:trPr>
          <w:trHeight w:val="342"/>
        </w:trPr>
        <w:tc>
          <w:tcPr>
            <w:tcW w:w="4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492" w:rsidRDefault="00643492">
            <w:pPr>
              <w:ind w:firstLine="0"/>
              <w:jc w:val="left"/>
              <w:rPr>
                <w:szCs w:val="28"/>
              </w:rPr>
            </w:pPr>
          </w:p>
          <w:p w:rsidR="00643492" w:rsidRDefault="0064349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 _____________________________</w:t>
            </w:r>
          </w:p>
        </w:tc>
      </w:tr>
      <w:tr w:rsidR="00643492" w:rsidTr="00643492">
        <w:trPr>
          <w:trHeight w:val="388"/>
        </w:trPr>
        <w:tc>
          <w:tcPr>
            <w:tcW w:w="4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492" w:rsidRDefault="0064349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</w:t>
            </w:r>
          </w:p>
        </w:tc>
      </w:tr>
      <w:tr w:rsidR="00643492" w:rsidTr="00643492">
        <w:trPr>
          <w:trHeight w:val="286"/>
        </w:trPr>
        <w:tc>
          <w:tcPr>
            <w:tcW w:w="4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492" w:rsidRDefault="0064349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почтовый адрес:</w:t>
            </w:r>
          </w:p>
        </w:tc>
      </w:tr>
      <w:tr w:rsidR="00643492" w:rsidTr="00643492">
        <w:trPr>
          <w:trHeight w:val="418"/>
        </w:trPr>
        <w:tc>
          <w:tcPr>
            <w:tcW w:w="4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492" w:rsidRDefault="0064349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</w:t>
            </w:r>
          </w:p>
        </w:tc>
      </w:tr>
      <w:tr w:rsidR="00643492" w:rsidTr="00643492">
        <w:trPr>
          <w:trHeight w:val="424"/>
        </w:trPr>
        <w:tc>
          <w:tcPr>
            <w:tcW w:w="4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492" w:rsidRDefault="0064349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</w:t>
            </w:r>
          </w:p>
        </w:tc>
      </w:tr>
      <w:tr w:rsidR="00643492" w:rsidTr="00643492">
        <w:trPr>
          <w:trHeight w:val="274"/>
        </w:trPr>
        <w:tc>
          <w:tcPr>
            <w:tcW w:w="4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492" w:rsidRDefault="0064349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телефон:</w:t>
            </w:r>
          </w:p>
        </w:tc>
      </w:tr>
    </w:tbl>
    <w:p w:rsidR="00643492" w:rsidRDefault="00643492" w:rsidP="00643492">
      <w:pPr>
        <w:ind w:firstLine="0"/>
        <w:rPr>
          <w:b/>
          <w:bCs/>
        </w:rPr>
      </w:pPr>
    </w:p>
    <w:p w:rsidR="00643492" w:rsidRDefault="00643492" w:rsidP="00643492">
      <w:pPr>
        <w:ind w:firstLine="0"/>
        <w:rPr>
          <w:b/>
          <w:bCs/>
        </w:rPr>
      </w:pPr>
    </w:p>
    <w:p w:rsidR="00643492" w:rsidRDefault="00643492" w:rsidP="00643492">
      <w:pPr>
        <w:ind w:firstLine="0"/>
        <w:rPr>
          <w:b/>
          <w:bCs/>
        </w:rPr>
      </w:pPr>
    </w:p>
    <w:p w:rsidR="00643492" w:rsidRDefault="00643492" w:rsidP="00643492">
      <w:pPr>
        <w:ind w:firstLine="0"/>
        <w:rPr>
          <w:b/>
          <w:bCs/>
        </w:rPr>
      </w:pPr>
    </w:p>
    <w:p w:rsidR="00643492" w:rsidRDefault="00643492" w:rsidP="00643492">
      <w:pPr>
        <w:ind w:firstLine="0"/>
        <w:rPr>
          <w:b/>
          <w:bCs/>
        </w:rPr>
      </w:pPr>
    </w:p>
    <w:p w:rsidR="00643492" w:rsidRDefault="00643492" w:rsidP="00643492">
      <w:pPr>
        <w:ind w:firstLine="0"/>
        <w:rPr>
          <w:b/>
          <w:bCs/>
        </w:rPr>
      </w:pPr>
    </w:p>
    <w:p w:rsidR="00643492" w:rsidRDefault="00643492" w:rsidP="00643492">
      <w:pPr>
        <w:ind w:firstLine="0"/>
        <w:rPr>
          <w:b/>
          <w:bCs/>
        </w:rPr>
      </w:pPr>
    </w:p>
    <w:p w:rsidR="00643492" w:rsidRDefault="00643492" w:rsidP="00643492">
      <w:pPr>
        <w:ind w:firstLine="0"/>
        <w:rPr>
          <w:b/>
          <w:bCs/>
        </w:rPr>
      </w:pPr>
    </w:p>
    <w:p w:rsidR="00643492" w:rsidRDefault="00643492" w:rsidP="00643492">
      <w:pPr>
        <w:ind w:firstLine="0"/>
        <w:rPr>
          <w:b/>
          <w:bCs/>
        </w:rPr>
      </w:pPr>
    </w:p>
    <w:p w:rsidR="00643492" w:rsidRDefault="00643492" w:rsidP="00643492">
      <w:pPr>
        <w:ind w:firstLine="0"/>
        <w:jc w:val="center"/>
        <w:rPr>
          <w:szCs w:val="28"/>
        </w:rPr>
      </w:pPr>
      <w:r>
        <w:rPr>
          <w:b/>
          <w:bCs/>
        </w:rPr>
        <w:t>Заявление</w:t>
      </w:r>
      <w:r>
        <w:rPr>
          <w:b/>
          <w:bCs/>
        </w:rPr>
        <w:br/>
      </w:r>
    </w:p>
    <w:p w:rsidR="00643492" w:rsidRDefault="00643492" w:rsidP="00643492">
      <w:pPr>
        <w:rPr>
          <w:szCs w:val="28"/>
        </w:rPr>
      </w:pPr>
      <w:r>
        <w:rPr>
          <w:szCs w:val="28"/>
        </w:rPr>
        <w:t> </w:t>
      </w:r>
    </w:p>
    <w:p w:rsidR="00643492" w:rsidRDefault="00643492" w:rsidP="00643492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3492" w:rsidRDefault="00643492" w:rsidP="00643492">
      <w:pPr>
        <w:rPr>
          <w:szCs w:val="28"/>
        </w:rPr>
      </w:pPr>
    </w:p>
    <w:p w:rsidR="00643492" w:rsidRDefault="00643492" w:rsidP="00643492">
      <w:pPr>
        <w:rPr>
          <w:szCs w:val="28"/>
        </w:rPr>
      </w:pPr>
      <w:proofErr w:type="gramStart"/>
      <w:r>
        <w:rPr>
          <w:szCs w:val="28"/>
        </w:rPr>
        <w:t>Документы, относящиеся к делу прилагаю</w:t>
      </w:r>
      <w:proofErr w:type="gramEnd"/>
      <w:r>
        <w:rPr>
          <w:szCs w:val="28"/>
        </w:rPr>
        <w:t>.</w:t>
      </w:r>
    </w:p>
    <w:p w:rsidR="00643492" w:rsidRDefault="00643492" w:rsidP="00643492">
      <w:pPr>
        <w:rPr>
          <w:szCs w:val="28"/>
        </w:rPr>
      </w:pPr>
    </w:p>
    <w:p w:rsidR="00643492" w:rsidRDefault="00643492" w:rsidP="00643492">
      <w:pPr>
        <w:rPr>
          <w:szCs w:val="28"/>
        </w:rPr>
      </w:pPr>
    </w:p>
    <w:p w:rsidR="00643492" w:rsidRDefault="00643492" w:rsidP="00643492">
      <w:pPr>
        <w:rPr>
          <w:szCs w:val="28"/>
        </w:rPr>
      </w:pPr>
      <w:r>
        <w:rPr>
          <w:szCs w:val="28"/>
        </w:rPr>
        <w:t>Информацию получу____________________________________</w:t>
      </w:r>
    </w:p>
    <w:p w:rsidR="00643492" w:rsidRDefault="00643492" w:rsidP="00643492">
      <w:pPr>
        <w:rPr>
          <w:szCs w:val="28"/>
        </w:rPr>
      </w:pPr>
      <w:r>
        <w:rPr>
          <w:szCs w:val="28"/>
        </w:rPr>
        <w:t>(лично, по почте) __________________</w:t>
      </w:r>
    </w:p>
    <w:p w:rsidR="00643492" w:rsidRDefault="00643492" w:rsidP="00643492">
      <w:pPr>
        <w:rPr>
          <w:szCs w:val="28"/>
        </w:rPr>
      </w:pPr>
    </w:p>
    <w:p w:rsidR="00643492" w:rsidRDefault="00643492" w:rsidP="00643492">
      <w:pPr>
        <w:rPr>
          <w:szCs w:val="28"/>
        </w:rPr>
      </w:pPr>
    </w:p>
    <w:p w:rsidR="00643492" w:rsidRDefault="00643492" w:rsidP="00643492">
      <w:pPr>
        <w:rPr>
          <w:szCs w:val="28"/>
        </w:rPr>
      </w:pPr>
      <w:r>
        <w:rPr>
          <w:szCs w:val="28"/>
        </w:rPr>
        <w:t>дата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__________________ </w:t>
      </w:r>
    </w:p>
    <w:p w:rsidR="00643492" w:rsidRDefault="00643492" w:rsidP="00643492">
      <w:pPr>
        <w:rPr>
          <w:szCs w:val="28"/>
        </w:rPr>
      </w:pPr>
    </w:p>
    <w:p w:rsidR="00643492" w:rsidRDefault="00643492" w:rsidP="00643492">
      <w:pPr>
        <w:rPr>
          <w:szCs w:val="28"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szCs w:val="28"/>
        </w:rPr>
      </w:pPr>
    </w:p>
    <w:p w:rsidR="007A0935" w:rsidRDefault="007A0935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szCs w:val="28"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szCs w:val="28"/>
        </w:rPr>
      </w:pPr>
    </w:p>
    <w:p w:rsidR="00643492" w:rsidRDefault="00643492" w:rsidP="00643492">
      <w:pPr>
        <w:autoSpaceDE w:val="0"/>
        <w:autoSpaceDN w:val="0"/>
        <w:adjustRightInd w:val="0"/>
        <w:spacing w:before="108" w:after="108"/>
        <w:jc w:val="right"/>
        <w:outlineLvl w:val="0"/>
        <w:rPr>
          <w:szCs w:val="28"/>
        </w:rPr>
      </w:pPr>
      <w:r>
        <w:rPr>
          <w:szCs w:val="28"/>
        </w:rPr>
        <w:t>Приложение № 2</w:t>
      </w:r>
    </w:p>
    <w:p w:rsidR="00643492" w:rsidRDefault="00643492" w:rsidP="00643492">
      <w:pPr>
        <w:ind w:left="4820" w:firstLine="0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643492" w:rsidRDefault="00643492" w:rsidP="00643492">
      <w:pPr>
        <w:ind w:left="4820" w:firstLine="0"/>
        <w:jc w:val="right"/>
        <w:rPr>
          <w:szCs w:val="28"/>
        </w:rPr>
      </w:pPr>
    </w:p>
    <w:p w:rsidR="00643492" w:rsidRDefault="00643492" w:rsidP="00643492">
      <w:pPr>
        <w:ind w:left="4820" w:firstLine="0"/>
        <w:jc w:val="center"/>
        <w:rPr>
          <w:szCs w:val="28"/>
        </w:rPr>
      </w:pPr>
    </w:p>
    <w:p w:rsidR="00643492" w:rsidRDefault="00643492" w:rsidP="00643492">
      <w:pPr>
        <w:tabs>
          <w:tab w:val="left" w:pos="3780"/>
        </w:tabs>
        <w:jc w:val="center"/>
        <w:rPr>
          <w:szCs w:val="28"/>
        </w:rPr>
      </w:pPr>
      <w:r>
        <w:rPr>
          <w:szCs w:val="28"/>
        </w:rPr>
        <w:t xml:space="preserve">Блок-схема предоставления муниципальной услуги </w:t>
      </w:r>
    </w:p>
    <w:p w:rsidR="00643492" w:rsidRDefault="00643492" w:rsidP="00643492">
      <w:pPr>
        <w:ind w:left="4820" w:firstLine="0"/>
        <w:jc w:val="right"/>
        <w:rPr>
          <w:szCs w:val="28"/>
        </w:rPr>
      </w:pPr>
    </w:p>
    <w:p w:rsidR="00643492" w:rsidRDefault="00643492" w:rsidP="00643492">
      <w:pPr>
        <w:ind w:left="4820" w:firstLine="0"/>
        <w:jc w:val="right"/>
        <w:rPr>
          <w:szCs w:val="28"/>
        </w:rPr>
      </w:pPr>
    </w:p>
    <w:p w:rsidR="00643492" w:rsidRDefault="00643492" w:rsidP="00643492">
      <w:pPr>
        <w:ind w:left="4820" w:firstLine="0"/>
        <w:jc w:val="right"/>
        <w:rPr>
          <w:szCs w:val="28"/>
        </w:rPr>
      </w:pPr>
    </w:p>
    <w:p w:rsidR="00643492" w:rsidRDefault="007A0935" w:rsidP="00643492">
      <w:pPr>
        <w:ind w:left="4820" w:firstLine="0"/>
        <w:jc w:val="left"/>
        <w:rPr>
          <w:szCs w:val="28"/>
        </w:rPr>
      </w:pPr>
      <w:r w:rsidRPr="00643492"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43B46B24" wp14:editId="7B7F1705">
                <wp:simplePos x="0" y="0"/>
                <wp:positionH relativeFrom="column">
                  <wp:posOffset>-1905</wp:posOffset>
                </wp:positionH>
                <wp:positionV relativeFrom="paragraph">
                  <wp:posOffset>-6350</wp:posOffset>
                </wp:positionV>
                <wp:extent cx="6456680" cy="7315200"/>
                <wp:effectExtent l="0" t="0" r="1270" b="0"/>
                <wp:wrapTight wrapText="bothSides">
                  <wp:wrapPolygon edited="0">
                    <wp:start x="5991" y="225"/>
                    <wp:lineTo x="5991" y="1238"/>
                    <wp:lineTo x="2677" y="1575"/>
                    <wp:lineTo x="2167" y="1688"/>
                    <wp:lineTo x="2167" y="2700"/>
                    <wp:lineTo x="2740" y="3038"/>
                    <wp:lineTo x="510" y="3206"/>
                    <wp:lineTo x="255" y="3263"/>
                    <wp:lineTo x="255" y="7031"/>
                    <wp:lineTo x="4716" y="7538"/>
                    <wp:lineTo x="7775" y="7538"/>
                    <wp:lineTo x="7775" y="9394"/>
                    <wp:lineTo x="10643" y="10238"/>
                    <wp:lineTo x="13065" y="11138"/>
                    <wp:lineTo x="6883" y="11475"/>
                    <wp:lineTo x="6564" y="11475"/>
                    <wp:lineTo x="6564" y="13838"/>
                    <wp:lineTo x="21541" y="13838"/>
                    <wp:lineTo x="21541" y="11531"/>
                    <wp:lineTo x="21031" y="11419"/>
                    <wp:lineTo x="18099" y="11138"/>
                    <wp:lineTo x="18227" y="10294"/>
                    <wp:lineTo x="17972" y="7538"/>
                    <wp:lineTo x="18418" y="7538"/>
                    <wp:lineTo x="19310" y="6919"/>
                    <wp:lineTo x="19374" y="3375"/>
                    <wp:lineTo x="18736" y="3263"/>
                    <wp:lineTo x="14658" y="3038"/>
                    <wp:lineTo x="17143" y="3038"/>
                    <wp:lineTo x="18736" y="2700"/>
                    <wp:lineTo x="18800" y="1688"/>
                    <wp:lineTo x="17972" y="1575"/>
                    <wp:lineTo x="13511" y="1238"/>
                    <wp:lineTo x="13511" y="225"/>
                    <wp:lineTo x="5991" y="225"/>
                  </wp:wrapPolygon>
                </wp:wrapTight>
                <wp:docPr id="56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828800" y="114300"/>
                            <a:ext cx="2171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3492" w:rsidRDefault="00643492" w:rsidP="00643492">
                              <w:pPr>
                                <w:jc w:val="center"/>
                              </w:pPr>
                              <w:r>
                                <w:t>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85800" y="571500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3492" w:rsidRDefault="00643492" w:rsidP="00643492">
                              <w:pPr>
                                <w:jc w:val="center"/>
                              </w:pPr>
                              <w: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742690" y="571500"/>
                            <a:ext cx="179324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3492" w:rsidRDefault="00643492" w:rsidP="00643492">
                              <w:r>
                                <w:t>Администрация</w:t>
                              </w:r>
                            </w:p>
                            <w:p w:rsidR="00643492" w:rsidRDefault="00643492" w:rsidP="00643492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001520" y="3897630"/>
                            <a:ext cx="2113280" cy="74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3492" w:rsidRDefault="00643492" w:rsidP="00643492">
                              <w:pPr>
                                <w:jc w:val="center"/>
                              </w:pPr>
                              <w:r>
                                <w:t>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200400" y="1143000"/>
                            <a:ext cx="2514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3492" w:rsidRDefault="00643492" w:rsidP="00643492">
                              <w:pPr>
                                <w:jc w:val="center"/>
                              </w:pPr>
                              <w:r>
                                <w:t>Прием и регистрация заявления и документов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200400" y="1828800"/>
                            <a:ext cx="2514600" cy="542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3492" w:rsidRDefault="00643492" w:rsidP="00643492">
                              <w:pPr>
                                <w:jc w:val="center"/>
                              </w:pPr>
                              <w:r>
                                <w:t>Проверка полноты и достоверности сведений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4300" y="1600200"/>
                            <a:ext cx="2743200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3492" w:rsidRDefault="00643492" w:rsidP="00643492">
                              <w:pPr>
                                <w:jc w:val="center"/>
                              </w:pPr>
                              <w:r>
                                <w:t>Формирование пакета документов и передача в Администрацию</w:t>
                              </w:r>
                            </w:p>
                            <w:p w:rsidR="00643492" w:rsidRDefault="00643492" w:rsidP="00643492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  <w:p w:rsidR="00643492" w:rsidRDefault="00643492" w:rsidP="0064349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0"/>
                        <wps:cNvCnPr/>
                        <wps:spPr bwMode="auto">
                          <a:xfrm>
                            <a:off x="2057400" y="4229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1"/>
                        <wps:cNvCnPr/>
                        <wps:spPr bwMode="auto">
                          <a:xfrm>
                            <a:off x="2485390" y="216027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2"/>
                        <wps:cNvCnPr/>
                        <wps:spPr bwMode="auto">
                          <a:xfrm flipV="1">
                            <a:off x="2599690" y="216027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/>
                        <wps:spPr bwMode="auto">
                          <a:xfrm>
                            <a:off x="2857500" y="18288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4"/>
                        <wps:cNvCnPr/>
                        <wps:spPr bwMode="auto">
                          <a:xfrm flipH="1">
                            <a:off x="2857500" y="20574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5"/>
                        <wps:cNvCnPr/>
                        <wps:spPr bwMode="auto">
                          <a:xfrm>
                            <a:off x="1028700" y="5372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6"/>
                        <wps:cNvCnPr/>
                        <wps:spPr bwMode="auto">
                          <a:xfrm>
                            <a:off x="2400300" y="5372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7"/>
                        <wps:cNvCnPr/>
                        <wps:spPr bwMode="auto">
                          <a:xfrm>
                            <a:off x="3429000" y="22860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8"/>
                        <wps:cNvCnPr/>
                        <wps:spPr bwMode="auto">
                          <a:xfrm flipV="1">
                            <a:off x="3543300" y="22860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4300" y="1107440"/>
                            <a:ext cx="2743200" cy="49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3492" w:rsidRDefault="00643492" w:rsidP="00643492">
                              <w:pPr>
                                <w:jc w:val="center"/>
                              </w:pPr>
                              <w:r>
                                <w:t>Прием заявления и документов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50"/>
                        <wps:cNvCnPr/>
                        <wps:spPr bwMode="auto">
                          <a:xfrm>
                            <a:off x="1143000" y="914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1"/>
                        <wps:cNvCnPr/>
                        <wps:spPr bwMode="auto">
                          <a:xfrm>
                            <a:off x="4343400" y="914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/>
                        <wps:spPr bwMode="auto">
                          <a:xfrm flipH="1">
                            <a:off x="1943100" y="457200"/>
                            <a:ext cx="9144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3"/>
                        <wps:cNvCnPr/>
                        <wps:spPr bwMode="auto">
                          <a:xfrm>
                            <a:off x="2971800" y="457200"/>
                            <a:ext cx="8001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371090" y="2503170"/>
                            <a:ext cx="26289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3492" w:rsidRDefault="00643492" w:rsidP="00643492">
                              <w:r>
                                <w:t>Формирование и отправка запросов в 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5"/>
                        <wps:cNvCnPr/>
                        <wps:spPr bwMode="auto">
                          <a:xfrm>
                            <a:off x="5342890" y="227457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6"/>
                        <wps:cNvCnPr/>
                        <wps:spPr bwMode="auto">
                          <a:xfrm>
                            <a:off x="5342890" y="348615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7"/>
                        <wps:cNvCnPr/>
                        <wps:spPr bwMode="auto">
                          <a:xfrm flipH="1">
                            <a:off x="3742690" y="3486150"/>
                            <a:ext cx="1600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8"/>
                        <wps:cNvCnPr/>
                        <wps:spPr bwMode="auto">
                          <a:xfrm>
                            <a:off x="3628390" y="66179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343400" y="3897630"/>
                            <a:ext cx="2057400" cy="74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3492" w:rsidRDefault="00643492" w:rsidP="00643492">
                              <w:pPr>
                                <w:jc w:val="center"/>
                              </w:pPr>
                              <w: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1" o:spid="_x0000_s1026" editas="canvas" style="position:absolute;left:0;text-align:left;margin-left:-.15pt;margin-top:-.5pt;width:508.4pt;height:8in;z-index:-251657216" coordsize="64566,7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566;height:73152;visibility:visible;mso-wrap-style:square">
                  <v:fill o:detectmouseclick="t"/>
                  <v:path o:connecttype="none"/>
                </v:shape>
                <v:rect id="Rectangle 33" o:spid="_x0000_s1028" style="position:absolute;left:18288;top:1143;width:217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643492" w:rsidRDefault="00643492" w:rsidP="00643492">
                        <w:pPr>
                          <w:jc w:val="center"/>
                        </w:pPr>
                        <w:r>
                          <w:t>Заявитель</w:t>
                        </w:r>
                      </w:p>
                    </w:txbxContent>
                  </v:textbox>
                </v:rect>
                <v:rect id="Rectangle 34" o:spid="_x0000_s1029" style="position:absolute;left:6858;top:5715;width:148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643492" w:rsidRDefault="00643492" w:rsidP="00643492">
                        <w:pPr>
                          <w:jc w:val="center"/>
                        </w:pPr>
                        <w:r>
                          <w:t>МФЦ</w:t>
                        </w:r>
                      </w:p>
                    </w:txbxContent>
                  </v:textbox>
                </v:rect>
                <v:rect id="Rectangle 35" o:spid="_x0000_s1030" style="position:absolute;left:37426;top:5715;width:179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643492" w:rsidRDefault="00643492" w:rsidP="00643492">
                        <w:r>
                          <w:t>Администрация</w:t>
                        </w:r>
                      </w:p>
                      <w:p w:rsidR="00643492" w:rsidRDefault="00643492" w:rsidP="00643492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  <v:rect id="Rectangle 36" o:spid="_x0000_s1031" style="position:absolute;left:20015;top:38976;width:21133;height:7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643492" w:rsidRDefault="00643492" w:rsidP="00643492">
                        <w:pPr>
                          <w:jc w:val="center"/>
                        </w:pPr>
                        <w:r>
                          <w:t>О предоставлении муниципальной услуги</w:t>
                        </w:r>
                      </w:p>
                    </w:txbxContent>
                  </v:textbox>
                </v:rect>
                <v:rect id="Rectangle 37" o:spid="_x0000_s1032" style="position:absolute;left:32004;top:11430;width:2514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643492" w:rsidRDefault="00643492" w:rsidP="00643492">
                        <w:pPr>
                          <w:jc w:val="center"/>
                        </w:pPr>
                        <w:r>
                          <w:t>Прием и регистрация заявления и документов для предоставления муниципальной услуги</w:t>
                        </w:r>
                      </w:p>
                    </w:txbxContent>
                  </v:textbox>
                </v:rect>
                <v:rect id="Rectangle 38" o:spid="_x0000_s1033" style="position:absolute;left:32004;top:18288;width:25146;height:5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643492" w:rsidRDefault="00643492" w:rsidP="00643492">
                        <w:pPr>
                          <w:jc w:val="center"/>
                        </w:pPr>
                        <w:r>
                          <w:t>Проверка полноты и достоверности сведений</w:t>
                        </w:r>
                      </w:p>
                    </w:txbxContent>
                  </v:textbox>
                </v:rect>
                <v:rect id="Rectangle 39" o:spid="_x0000_s1034" style="position:absolute;left:1143;top:16002;width:27432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643492" w:rsidRDefault="00643492" w:rsidP="00643492">
                        <w:pPr>
                          <w:jc w:val="center"/>
                        </w:pPr>
                        <w:r>
                          <w:t>Формирование пакета документов и передача в Администрацию</w:t>
                        </w:r>
                      </w:p>
                      <w:p w:rsidR="00643492" w:rsidRDefault="00643492" w:rsidP="00643492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  <w:p w:rsidR="00643492" w:rsidRDefault="00643492" w:rsidP="00643492">
                        <w:pPr>
                          <w:jc w:val="center"/>
                        </w:pPr>
                      </w:p>
                    </w:txbxContent>
                  </v:textbox>
                </v:rect>
                <v:line id="Line 40" o:spid="_x0000_s1035" style="position:absolute;visibility:visible;mso-wrap-style:square" from="20574,42291" to="20574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41" o:spid="_x0000_s1036" style="position:absolute;visibility:visible;mso-wrap-style:square" from="24853,21602" to="24866,25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42" o:spid="_x0000_s1037" style="position:absolute;flip:y;visibility:visible;mso-wrap-style:square" from="25996,21602" to="26009,25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    <v:stroke endarrow="block"/>
                </v:line>
                <v:line id="Line 43" o:spid="_x0000_s1038" style="position:absolute;visibility:visible;mso-wrap-style:square" from="28575,18288" to="30861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44" o:spid="_x0000_s1039" style="position:absolute;flip:x;visibility:visible;mso-wrap-style:square" from="28575,20574" to="30861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    <v:stroke endarrow="block"/>
                </v:line>
                <v:line id="Line 45" o:spid="_x0000_s1040" style="position:absolute;visibility:visible;mso-wrap-style:square" from="10287,53721" to="10287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46" o:spid="_x0000_s1041" style="position:absolute;visibility:visible;mso-wrap-style:square" from="24003,53721" to="24003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47" o:spid="_x0000_s1042" style="position:absolute;visibility:visible;mso-wrap-style:square" from="34290,22860" to="34290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48" o:spid="_x0000_s1043" style="position:absolute;flip:y;visibility:visible;mso-wrap-style:square" from="35433,22860" to="35433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<v:stroke endarrow="block"/>
                </v:line>
                <v:rect id="Rectangle 49" o:spid="_x0000_s1044" style="position:absolute;left:1143;top:11074;width:27432;height:4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643492" w:rsidRDefault="00643492" w:rsidP="00643492">
                        <w:pPr>
                          <w:jc w:val="center"/>
                        </w:pPr>
                        <w:r>
                          <w:t>Прием заявления и документов для предоставления муниципальной услуги</w:t>
                        </w:r>
                      </w:p>
                    </w:txbxContent>
                  </v:textbox>
                </v:rect>
                <v:line id="Line 50" o:spid="_x0000_s1045" style="position:absolute;visibility:visible;mso-wrap-style:square" from="11430,9144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51" o:spid="_x0000_s1046" style="position:absolute;visibility:visible;mso-wrap-style:square" from="43434,9144" to="4343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52" o:spid="_x0000_s1047" style="position:absolute;flip:x;visibility:visible;mso-wrap-style:square" from="19431,4572" to="2857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53" o:spid="_x0000_s1048" style="position:absolute;visibility:visible;mso-wrap-style:square" from="29718,4572" to="37719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rect id="Rectangle 54" o:spid="_x0000_s1049" style="position:absolute;left:23710;top:25031;width:2628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643492" w:rsidRDefault="00643492" w:rsidP="00643492">
                        <w:r>
                          <w:t>Формирование и отправка запросов в  организации</w:t>
                        </w:r>
                      </w:p>
                    </w:txbxContent>
                  </v:textbox>
                </v:rect>
                <v:line id="Line 55" o:spid="_x0000_s1050" style="position:absolute;visibility:visible;mso-wrap-style:square" from="53428,22745" to="53428,34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line id="Line 56" o:spid="_x0000_s1051" style="position:absolute;visibility:visible;mso-wrap-style:square" from="53428,34861" to="53441,3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<v:stroke endarrow="block"/>
                </v:line>
                <v:line id="Line 57" o:spid="_x0000_s1052" style="position:absolute;flip:x;visibility:visible;mso-wrap-style:square" from="37426,34861" to="53428,3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    <v:stroke endarrow="block"/>
                </v:line>
                <v:line id="Line 58" o:spid="_x0000_s1053" style="position:absolute;visibility:visible;mso-wrap-style:square" from="36283,66179" to="36283,66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rect id="Rectangle 59" o:spid="_x0000_s1054" style="position:absolute;left:43434;top:38976;width:20574;height:7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<v:textbox>
                    <w:txbxContent>
                      <w:p w:rsidR="00643492" w:rsidRDefault="00643492" w:rsidP="00643492">
                        <w:pPr>
                          <w:jc w:val="center"/>
                        </w:pPr>
                        <w:r>
                          <w:t>Об отказе в предоставлении муниципальной услуги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:rsidR="00643492" w:rsidRDefault="00643492" w:rsidP="00643492">
      <w:pPr>
        <w:rPr>
          <w:szCs w:val="28"/>
        </w:rPr>
      </w:pPr>
    </w:p>
    <w:p w:rsidR="00DB06A1" w:rsidRDefault="00DB06A1"/>
    <w:sectPr w:rsidR="00DB06A1" w:rsidSect="00C1722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75"/>
        </w:tabs>
        <w:ind w:left="149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2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3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2DC7798F"/>
    <w:multiLevelType w:val="hybridMultilevel"/>
    <w:tmpl w:val="43EC2992"/>
    <w:lvl w:ilvl="0" w:tplc="CDC8EDE0">
      <w:start w:val="6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2CB5B61"/>
    <w:multiLevelType w:val="hybridMultilevel"/>
    <w:tmpl w:val="94C24BB0"/>
    <w:lvl w:ilvl="0" w:tplc="50202D4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511792"/>
    <w:multiLevelType w:val="hybridMultilevel"/>
    <w:tmpl w:val="942CD8CA"/>
    <w:lvl w:ilvl="0" w:tplc="7CEA7FA6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9F38A5"/>
    <w:multiLevelType w:val="hybridMultilevel"/>
    <w:tmpl w:val="819CCCD0"/>
    <w:lvl w:ilvl="0" w:tplc="8F32D88E">
      <w:start w:val="5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58"/>
    <w:rsid w:val="005A2501"/>
    <w:rsid w:val="00643492"/>
    <w:rsid w:val="007A0935"/>
    <w:rsid w:val="009035D3"/>
    <w:rsid w:val="00C17225"/>
    <w:rsid w:val="00C722B3"/>
    <w:rsid w:val="00D45B58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92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43492"/>
    <w:pPr>
      <w:spacing w:before="280" w:after="280"/>
      <w:ind w:firstLine="0"/>
      <w:jc w:val="left"/>
    </w:pPr>
    <w:rPr>
      <w:sz w:val="24"/>
      <w:szCs w:val="24"/>
      <w:lang w:eastAsia="ar-SA"/>
    </w:rPr>
  </w:style>
  <w:style w:type="paragraph" w:styleId="a4">
    <w:name w:val="Body Text"/>
    <w:basedOn w:val="a"/>
    <w:link w:val="a5"/>
    <w:semiHidden/>
    <w:unhideWhenUsed/>
    <w:rsid w:val="00643492"/>
    <w:pPr>
      <w:ind w:firstLine="0"/>
    </w:pPr>
    <w:rPr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64349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6">
    <w:name w:val="Subtitle"/>
    <w:basedOn w:val="a"/>
    <w:next w:val="a4"/>
    <w:link w:val="a7"/>
    <w:qFormat/>
    <w:rsid w:val="00643492"/>
    <w:pPr>
      <w:keepNext/>
      <w:spacing w:before="240" w:after="120"/>
      <w:ind w:firstLine="0"/>
      <w:jc w:val="center"/>
    </w:pPr>
    <w:rPr>
      <w:rFonts w:ascii="Arial" w:eastAsia="Microsoft YaHei" w:hAnsi="Arial"/>
      <w:i/>
      <w:iCs/>
      <w:szCs w:val="28"/>
      <w:lang w:val="x-none" w:eastAsia="ar-SA"/>
    </w:rPr>
  </w:style>
  <w:style w:type="character" w:customStyle="1" w:styleId="a7">
    <w:name w:val="Подзаголовок Знак"/>
    <w:basedOn w:val="a0"/>
    <w:link w:val="a6"/>
    <w:rsid w:val="00643492"/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paragraph" w:styleId="a8">
    <w:name w:val="Title"/>
    <w:basedOn w:val="a"/>
    <w:next w:val="a6"/>
    <w:link w:val="1"/>
    <w:qFormat/>
    <w:rsid w:val="00643492"/>
    <w:pPr>
      <w:ind w:firstLine="0"/>
      <w:jc w:val="center"/>
    </w:pPr>
    <w:rPr>
      <w:b/>
      <w:lang w:val="en-US" w:eastAsia="ar-SA"/>
    </w:rPr>
  </w:style>
  <w:style w:type="character" w:customStyle="1" w:styleId="a9">
    <w:name w:val="Название Знак"/>
    <w:basedOn w:val="a0"/>
    <w:uiPriority w:val="10"/>
    <w:rsid w:val="00643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 Spacing"/>
    <w:qFormat/>
    <w:rsid w:val="00643492"/>
    <w:pPr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4349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4349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492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43492"/>
    <w:pPr>
      <w:widowControl w:val="0"/>
      <w:suppressAutoHyphens/>
      <w:autoSpaceDE w:val="0"/>
      <w:ind w:right="19772" w:firstLine="720"/>
      <w:jc w:val="left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643492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Название Знак1"/>
    <w:basedOn w:val="a0"/>
    <w:link w:val="a8"/>
    <w:locked/>
    <w:rsid w:val="00643492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b">
    <w:name w:val="Balloon Text"/>
    <w:basedOn w:val="a"/>
    <w:link w:val="ac"/>
    <w:uiPriority w:val="99"/>
    <w:semiHidden/>
    <w:unhideWhenUsed/>
    <w:rsid w:val="00C172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72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C17225"/>
    <w:pPr>
      <w:ind w:firstLine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92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43492"/>
    <w:pPr>
      <w:spacing w:before="280" w:after="280"/>
      <w:ind w:firstLine="0"/>
      <w:jc w:val="left"/>
    </w:pPr>
    <w:rPr>
      <w:sz w:val="24"/>
      <w:szCs w:val="24"/>
      <w:lang w:eastAsia="ar-SA"/>
    </w:rPr>
  </w:style>
  <w:style w:type="paragraph" w:styleId="a4">
    <w:name w:val="Body Text"/>
    <w:basedOn w:val="a"/>
    <w:link w:val="a5"/>
    <w:semiHidden/>
    <w:unhideWhenUsed/>
    <w:rsid w:val="00643492"/>
    <w:pPr>
      <w:ind w:firstLine="0"/>
    </w:pPr>
    <w:rPr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64349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6">
    <w:name w:val="Subtitle"/>
    <w:basedOn w:val="a"/>
    <w:next w:val="a4"/>
    <w:link w:val="a7"/>
    <w:qFormat/>
    <w:rsid w:val="00643492"/>
    <w:pPr>
      <w:keepNext/>
      <w:spacing w:before="240" w:after="120"/>
      <w:ind w:firstLine="0"/>
      <w:jc w:val="center"/>
    </w:pPr>
    <w:rPr>
      <w:rFonts w:ascii="Arial" w:eastAsia="Microsoft YaHei" w:hAnsi="Arial"/>
      <w:i/>
      <w:iCs/>
      <w:szCs w:val="28"/>
      <w:lang w:val="x-none" w:eastAsia="ar-SA"/>
    </w:rPr>
  </w:style>
  <w:style w:type="character" w:customStyle="1" w:styleId="a7">
    <w:name w:val="Подзаголовок Знак"/>
    <w:basedOn w:val="a0"/>
    <w:link w:val="a6"/>
    <w:rsid w:val="00643492"/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paragraph" w:styleId="a8">
    <w:name w:val="Title"/>
    <w:basedOn w:val="a"/>
    <w:next w:val="a6"/>
    <w:link w:val="1"/>
    <w:qFormat/>
    <w:rsid w:val="00643492"/>
    <w:pPr>
      <w:ind w:firstLine="0"/>
      <w:jc w:val="center"/>
    </w:pPr>
    <w:rPr>
      <w:b/>
      <w:lang w:val="en-US" w:eastAsia="ar-SA"/>
    </w:rPr>
  </w:style>
  <w:style w:type="character" w:customStyle="1" w:styleId="a9">
    <w:name w:val="Название Знак"/>
    <w:basedOn w:val="a0"/>
    <w:uiPriority w:val="10"/>
    <w:rsid w:val="00643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 Spacing"/>
    <w:qFormat/>
    <w:rsid w:val="00643492"/>
    <w:pPr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4349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4349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492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43492"/>
    <w:pPr>
      <w:widowControl w:val="0"/>
      <w:suppressAutoHyphens/>
      <w:autoSpaceDE w:val="0"/>
      <w:ind w:right="19772" w:firstLine="720"/>
      <w:jc w:val="left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643492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Название Знак1"/>
    <w:basedOn w:val="a0"/>
    <w:link w:val="a8"/>
    <w:locked/>
    <w:rsid w:val="00643492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b">
    <w:name w:val="Balloon Text"/>
    <w:basedOn w:val="a"/>
    <w:link w:val="ac"/>
    <w:uiPriority w:val="99"/>
    <w:semiHidden/>
    <w:unhideWhenUsed/>
    <w:rsid w:val="00C172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72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C17225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6720</Words>
  <Characters>38310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4</cp:revision>
  <dcterms:created xsi:type="dcterms:W3CDTF">2016-02-11T05:13:00Z</dcterms:created>
  <dcterms:modified xsi:type="dcterms:W3CDTF">2016-02-11T06:08:00Z</dcterms:modified>
</cp:coreProperties>
</file>